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845C" w14:textId="77777777" w:rsidR="00276EE3" w:rsidRDefault="00276EE3" w:rsidP="00276EE3">
      <w:pPr>
        <w:pStyle w:val="Nadpis2"/>
        <w:numPr>
          <w:ilvl w:val="0"/>
          <w:numId w:val="0"/>
        </w:numPr>
        <w:jc w:val="both"/>
        <w:rPr>
          <w:smallCaps/>
        </w:rPr>
      </w:pPr>
      <w:r>
        <w:rPr>
          <w:smallCaps/>
        </w:rPr>
        <w:t>Tělesná výchova</w:t>
      </w:r>
    </w:p>
    <w:p w14:paraId="761BB2E8" w14:textId="4526065C" w:rsidR="00276EE3" w:rsidRDefault="00276EE3" w:rsidP="00276EE3">
      <w:pPr>
        <w:pStyle w:val="Nadpis3"/>
        <w:jc w:val="both"/>
      </w:pPr>
      <w:bookmarkStart w:id="0" w:name="__RefHeading__566_178327598"/>
      <w:bookmarkEnd w:id="0"/>
      <w:r>
        <w:t>Charakteristika vyučovacího předmětu – 2. stupeň</w:t>
      </w:r>
    </w:p>
    <w:p w14:paraId="1FAB674B" w14:textId="77777777" w:rsidR="00276EE3" w:rsidRDefault="00276EE3" w:rsidP="00276EE3">
      <w:pPr>
        <w:pStyle w:val="Normlnweb"/>
        <w:spacing w:after="0"/>
        <w:jc w:val="both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>Výchovné a vzdělávací strategie pro rozvoj klíčových kompetencí žáků v tělesné výchově:</w:t>
      </w:r>
    </w:p>
    <w:p w14:paraId="0DA66936" w14:textId="77777777" w:rsidR="00276EE3" w:rsidRDefault="00276EE3" w:rsidP="00276EE3">
      <w:pPr>
        <w:pStyle w:val="Normlnweb"/>
        <w:spacing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Obsahové, časové a organizační vymezení:</w:t>
      </w:r>
    </w:p>
    <w:p w14:paraId="74B39A72" w14:textId="3EBEFB7C" w:rsidR="00276EE3" w:rsidRDefault="00276EE3" w:rsidP="00276EE3">
      <w:pPr>
        <w:pStyle w:val="Normlnweb"/>
        <w:spacing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Předmět tělesná výchova se vyučuje jako samostatný předmět v 6., 7., 8. a 9. ročníku 2 hodiny týdně. </w:t>
      </w:r>
    </w:p>
    <w:p w14:paraId="2938F2B7" w14:textId="77777777" w:rsidR="00276EE3" w:rsidRDefault="00276EE3" w:rsidP="00276EE3">
      <w:pPr>
        <w:pStyle w:val="Normlnweb"/>
        <w:spacing w:after="0"/>
        <w:jc w:val="both"/>
        <w:rPr>
          <w:b w:val="0"/>
          <w:i w:val="0"/>
          <w:color w:val="auto"/>
          <w:sz w:val="22"/>
          <w:szCs w:val="22"/>
        </w:rPr>
      </w:pPr>
    </w:p>
    <w:p w14:paraId="08C40E28" w14:textId="77777777" w:rsidR="00276EE3" w:rsidRDefault="00276EE3" w:rsidP="00276EE3">
      <w:pPr>
        <w:pStyle w:val="Normlnweb"/>
        <w:spacing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Výuka probíhá buď na lehkoatletickém stadionu a na okolních hřištích, nebo v případě nepříznivého počasí ve vnitřních prostorách (hala, sokolovna, zimní stadion).</w:t>
      </w:r>
    </w:p>
    <w:p w14:paraId="645FC66E" w14:textId="77777777" w:rsidR="00276EE3" w:rsidRDefault="00276EE3" w:rsidP="00276EE3">
      <w:pPr>
        <w:pStyle w:val="Normlnweb"/>
        <w:spacing w:after="0"/>
        <w:jc w:val="both"/>
        <w:rPr>
          <w:b w:val="0"/>
          <w:i w:val="0"/>
          <w:color w:val="auto"/>
          <w:sz w:val="22"/>
          <w:szCs w:val="22"/>
        </w:rPr>
      </w:pPr>
    </w:p>
    <w:p w14:paraId="494C691D" w14:textId="77777777" w:rsidR="00276EE3" w:rsidRDefault="00276EE3" w:rsidP="00276EE3">
      <w:pPr>
        <w:pStyle w:val="Normlnweb"/>
        <w:spacing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bCs/>
          <w:i w:val="0"/>
          <w:color w:val="auto"/>
          <w:sz w:val="22"/>
          <w:szCs w:val="22"/>
        </w:rPr>
        <w:t>Vzdělávání</w:t>
      </w:r>
      <w:r>
        <w:rPr>
          <w:b w:val="0"/>
          <w:i w:val="0"/>
          <w:color w:val="auto"/>
          <w:sz w:val="22"/>
          <w:szCs w:val="22"/>
        </w:rPr>
        <w:t xml:space="preserve"> je zaměřeno na:</w:t>
      </w:r>
    </w:p>
    <w:p w14:paraId="136960BE" w14:textId="77777777" w:rsidR="00276EE3" w:rsidRDefault="00276EE3">
      <w:pPr>
        <w:pStyle w:val="Normlnweb"/>
        <w:numPr>
          <w:ilvl w:val="0"/>
          <w:numId w:val="4"/>
        </w:numPr>
        <w:suppressAutoHyphens w:val="0"/>
        <w:spacing w:before="28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regeneraci a kompenzaci jednostranné zátěže působené pobytem ve škole</w:t>
      </w:r>
    </w:p>
    <w:p w14:paraId="4CB11F61" w14:textId="77777777" w:rsidR="00276EE3" w:rsidRDefault="00276EE3">
      <w:pPr>
        <w:pStyle w:val="Normlnweb"/>
        <w:numPr>
          <w:ilvl w:val="0"/>
          <w:numId w:val="4"/>
        </w:numPr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rozvoj pohybových dovedností a kultivaci pohybu</w:t>
      </w:r>
    </w:p>
    <w:p w14:paraId="420DBB95" w14:textId="77777777" w:rsidR="00276EE3" w:rsidRDefault="00276EE3">
      <w:pPr>
        <w:pStyle w:val="Normlnweb"/>
        <w:numPr>
          <w:ilvl w:val="0"/>
          <w:numId w:val="4"/>
        </w:numPr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poznávání zdraví jako nejdůležitější životní hodnoty</w:t>
      </w:r>
    </w:p>
    <w:p w14:paraId="23E219D3" w14:textId="77777777" w:rsidR="00276EE3" w:rsidRDefault="00276EE3">
      <w:pPr>
        <w:pStyle w:val="Normlnweb"/>
        <w:numPr>
          <w:ilvl w:val="0"/>
          <w:numId w:val="4"/>
        </w:numPr>
        <w:suppressAutoHyphens w:val="0"/>
        <w:spacing w:before="0" w:after="28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rozpoznávání základních situací ohrožujících tělesné a duševní zdraví a na osvojování </w:t>
      </w:r>
    </w:p>
    <w:p w14:paraId="34056D33" w14:textId="77777777" w:rsidR="00276EE3" w:rsidRDefault="00276EE3" w:rsidP="00276EE3">
      <w:pPr>
        <w:pStyle w:val="Normlnweb"/>
        <w:spacing w:after="0"/>
        <w:ind w:left="363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dovedností jim předcházet nebo je řešit</w:t>
      </w:r>
    </w:p>
    <w:p w14:paraId="4F3B042F" w14:textId="77777777" w:rsidR="00276EE3" w:rsidRDefault="00276EE3" w:rsidP="00276EE3">
      <w:pPr>
        <w:pStyle w:val="Nadpis3"/>
        <w:jc w:val="both"/>
      </w:pPr>
      <w:bookmarkStart w:id="1" w:name="__RefHeading__568_178327598"/>
      <w:bookmarkEnd w:id="1"/>
      <w:r>
        <w:t>Předmětem prolínají průřezová témata:</w:t>
      </w:r>
    </w:p>
    <w:p w14:paraId="261C63EE" w14:textId="282CFF45" w:rsidR="00276EE3" w:rsidRDefault="00276EE3">
      <w:pPr>
        <w:pStyle w:val="Normlnweb"/>
        <w:numPr>
          <w:ilvl w:val="0"/>
          <w:numId w:val="5"/>
        </w:numPr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VDO – angažovaný přístup k druhým, zásady slušnosti, tolerance, odpovědné chování</w:t>
      </w:r>
    </w:p>
    <w:p w14:paraId="2A3267AC" w14:textId="77777777" w:rsidR="00276EE3" w:rsidRDefault="00276EE3">
      <w:pPr>
        <w:pStyle w:val="Normlnweb"/>
        <w:numPr>
          <w:ilvl w:val="0"/>
          <w:numId w:val="5"/>
        </w:numPr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OSV – obecné modely řešení problémů, zvládání rozhodovacích situací, schopnosti poznávání, sebepoznávání, poznávání lidí a jednání ve specifických rolích a situacích</w:t>
      </w:r>
    </w:p>
    <w:p w14:paraId="6ABFEC87" w14:textId="6AFCB2A7" w:rsidR="00276EE3" w:rsidRDefault="00276EE3">
      <w:pPr>
        <w:pStyle w:val="Normlnweb"/>
        <w:numPr>
          <w:ilvl w:val="0"/>
          <w:numId w:val="5"/>
        </w:numPr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MKV – schopnost zapojovat se do </w:t>
      </w:r>
      <w:proofErr w:type="gramStart"/>
      <w:r>
        <w:rPr>
          <w:b w:val="0"/>
          <w:i w:val="0"/>
          <w:color w:val="auto"/>
          <w:sz w:val="22"/>
          <w:szCs w:val="22"/>
        </w:rPr>
        <w:t>diskuze</w:t>
      </w:r>
      <w:proofErr w:type="gramEnd"/>
      <w:r>
        <w:rPr>
          <w:b w:val="0"/>
          <w:i w:val="0"/>
          <w:color w:val="auto"/>
          <w:sz w:val="22"/>
          <w:szCs w:val="22"/>
        </w:rPr>
        <w:t>, lidské vztahy, ….</w:t>
      </w:r>
    </w:p>
    <w:p w14:paraId="5FE1D5FA" w14:textId="77777777" w:rsidR="00276EE3" w:rsidRDefault="00276EE3">
      <w:pPr>
        <w:pStyle w:val="Normlnweb"/>
        <w:numPr>
          <w:ilvl w:val="0"/>
          <w:numId w:val="5"/>
        </w:numPr>
        <w:suppressAutoHyphens w:val="0"/>
        <w:spacing w:before="0" w:after="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EV – vysoké oceňování zdraví a chápání vlivu prostředí na vlastní zdraví i zdraví ostatních lidí </w:t>
      </w:r>
    </w:p>
    <w:p w14:paraId="75DAB6FA" w14:textId="77777777" w:rsidR="00276EE3" w:rsidRDefault="00276EE3">
      <w:pPr>
        <w:pStyle w:val="Normlnweb"/>
        <w:numPr>
          <w:ilvl w:val="0"/>
          <w:numId w:val="5"/>
        </w:numPr>
        <w:suppressAutoHyphens w:val="0"/>
        <w:spacing w:before="0" w:after="280"/>
        <w:jc w:val="both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MV – interpretace vztahu mediálních sdělení a reality, práce v realizačním týmu</w:t>
      </w:r>
    </w:p>
    <w:p w14:paraId="62AA88E2" w14:textId="77777777" w:rsidR="00276EE3" w:rsidRDefault="00276EE3" w:rsidP="00276EE3">
      <w:pPr>
        <w:pStyle w:val="Normlnweb"/>
        <w:spacing w:after="0"/>
        <w:jc w:val="both"/>
        <w:rPr>
          <w:b w:val="0"/>
          <w:i w:val="0"/>
          <w:color w:val="auto"/>
          <w:sz w:val="22"/>
          <w:szCs w:val="22"/>
        </w:rPr>
      </w:pPr>
    </w:p>
    <w:p w14:paraId="43522DE1" w14:textId="77777777" w:rsidR="00276EE3" w:rsidRDefault="00276EE3" w:rsidP="00276EE3">
      <w:pPr>
        <w:pStyle w:val="Zkladntext"/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k učení</w:t>
      </w:r>
    </w:p>
    <w:p w14:paraId="42B6DA2B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poznáváme smysl a cíl pohybových aktivit </w:t>
      </w:r>
    </w:p>
    <w:p w14:paraId="7BDC7DC2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plánujeme, organizujeme a řídíme vlastní činnost</w:t>
      </w:r>
    </w:p>
    <w:p w14:paraId="54D16905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- užíváme odborné názvosloví </w:t>
      </w:r>
    </w:p>
    <w:p w14:paraId="00B6D43D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zpracováváme informace o pohybových aktivitách ve škole</w:t>
      </w:r>
    </w:p>
    <w:p w14:paraId="00F8DF76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hodnotíme žáky způsobem, který jim umožňuje vnímat vlastní pokrok</w:t>
      </w:r>
    </w:p>
    <w:p w14:paraId="66A1674A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stanovujeme dílčí vzdělávací cíle v souladu s cíli vzdělávacího programu</w:t>
      </w:r>
    </w:p>
    <w:p w14:paraId="59047AC7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dodáváme žákům sebedůvěru</w:t>
      </w:r>
    </w:p>
    <w:p w14:paraId="1BE6FD4F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sledujeme pokrok všech žáků</w:t>
      </w:r>
    </w:p>
    <w:p w14:paraId="07909173" w14:textId="77777777" w:rsidR="00276EE3" w:rsidRDefault="00276EE3" w:rsidP="00276EE3">
      <w:pPr>
        <w:pStyle w:val="Zkladntext"/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k řešení problémů</w:t>
      </w:r>
    </w:p>
    <w:p w14:paraId="5028A2C5" w14:textId="77777777" w:rsidR="00276EE3" w:rsidRDefault="00276EE3" w:rsidP="00276EE3">
      <w:pPr>
        <w:pStyle w:val="Zkladntext"/>
        <w:ind w:left="-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   - s chybou žáka pracujeme jako s příležitostí, jak ukázat cestu ke správnému řešení</w:t>
      </w:r>
    </w:p>
    <w:p w14:paraId="41F95009" w14:textId="77777777" w:rsidR="00276EE3" w:rsidRDefault="00276EE3" w:rsidP="00276EE3">
      <w:pPr>
        <w:pStyle w:val="Zkladntext"/>
        <w:ind w:left="-360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 xml:space="preserve">      - vedeme žáky ke správným způsobům řešení problémů, motivujeme je</w:t>
      </w:r>
    </w:p>
    <w:p w14:paraId="14803566" w14:textId="77777777" w:rsidR="00276EE3" w:rsidRDefault="00276EE3" w:rsidP="00276EE3">
      <w:pPr>
        <w:pStyle w:val="Zkladntext"/>
        <w:jc w:val="both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komunikativní</w:t>
      </w:r>
    </w:p>
    <w:p w14:paraId="158D5283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vyžadujeme dodržování pravidel slušného chování, s ohledem na verbální i nonverbální komunikaci</w:t>
      </w:r>
    </w:p>
    <w:p w14:paraId="69A337DD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podle potřeby žákům v činnostech pomáháme</w:t>
      </w:r>
    </w:p>
    <w:p w14:paraId="35A3160B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lastRenderedPageBreak/>
        <w:t>- zadáváme úkoly, při kterých mohou žáci spolupracovat</w:t>
      </w:r>
    </w:p>
    <w:p w14:paraId="4C916808" w14:textId="77777777" w:rsidR="00276EE3" w:rsidRDefault="00276EE3" w:rsidP="00276EE3">
      <w:pPr>
        <w:pStyle w:val="Zkladntext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 xml:space="preserve"> Kompetence sociální a personální</w:t>
      </w:r>
    </w:p>
    <w:p w14:paraId="0150D20D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umožňujeme každému žákovi zažít úspěch</w:t>
      </w:r>
    </w:p>
    <w:p w14:paraId="1496F9B8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zadáváme úkoly, při kterých mohou žáci spolupracovat, hry v družstvech</w:t>
      </w:r>
    </w:p>
    <w:p w14:paraId="7EF6B5C6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podle potřeby žákům v činnostech pomáháme</w:t>
      </w:r>
    </w:p>
    <w:p w14:paraId="59A85F88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vedeme žáky k respektování pravidel jednotlivých sportovních her a k respektování individuality žáka</w:t>
      </w:r>
    </w:p>
    <w:p w14:paraId="2B65CA89" w14:textId="77777777" w:rsidR="00276EE3" w:rsidRDefault="00276EE3" w:rsidP="00276EE3">
      <w:pPr>
        <w:pStyle w:val="Zkladntext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občanské</w:t>
      </w:r>
    </w:p>
    <w:p w14:paraId="7B17B359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vedeme žáky k tomu, aby brali ohled na druhé</w:t>
      </w:r>
    </w:p>
    <w:p w14:paraId="57484568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vyžadujeme dodržování pravidel slušného chování</w:t>
      </w:r>
    </w:p>
    <w:p w14:paraId="0A9B8C2A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umožňujeme žákům, aby na základě jasných kritérií hodnotili své činnosti nebo výsledky</w:t>
      </w:r>
    </w:p>
    <w:p w14:paraId="0C5CD185" w14:textId="77777777" w:rsidR="00276EE3" w:rsidRDefault="00276EE3" w:rsidP="00276EE3">
      <w:pPr>
        <w:pStyle w:val="Zkladntext"/>
        <w:rPr>
          <w:bCs/>
          <w:i w:val="0"/>
          <w:color w:val="auto"/>
          <w:sz w:val="22"/>
          <w:szCs w:val="22"/>
        </w:rPr>
      </w:pPr>
      <w:r>
        <w:rPr>
          <w:bCs/>
          <w:i w:val="0"/>
          <w:color w:val="auto"/>
          <w:sz w:val="22"/>
          <w:szCs w:val="22"/>
        </w:rPr>
        <w:t>Kompetence pracovní</w:t>
      </w:r>
    </w:p>
    <w:p w14:paraId="5FDE9FE0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vedeme žáky k efektivitě při organizování vlastní práce</w:t>
      </w:r>
    </w:p>
    <w:p w14:paraId="7AA835EE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využíváme znalostí a dovednosti z běžné praxe</w:t>
      </w:r>
    </w:p>
    <w:p w14:paraId="2229D855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učíme ovládat žáky základní postupy první pomoci</w:t>
      </w:r>
    </w:p>
    <w:p w14:paraId="3A5D0BDF" w14:textId="77777777" w:rsidR="00276EE3" w:rsidRDefault="00276EE3" w:rsidP="00276EE3">
      <w:pPr>
        <w:pStyle w:val="Zkladntext"/>
        <w:rPr>
          <w:b w:val="0"/>
          <w:i w:val="0"/>
          <w:color w:val="auto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vyžadujeme dodržování pravidel slušného chování</w:t>
      </w:r>
    </w:p>
    <w:p w14:paraId="3FE0BE5B" w14:textId="7B5E913F" w:rsidR="00276EE3" w:rsidRDefault="00276EE3" w:rsidP="00276EE3">
      <w:pPr>
        <w:pStyle w:val="Zkladntext"/>
        <w:rPr>
          <w:sz w:val="22"/>
          <w:szCs w:val="22"/>
        </w:rPr>
      </w:pPr>
      <w:r>
        <w:rPr>
          <w:b w:val="0"/>
          <w:i w:val="0"/>
          <w:color w:val="auto"/>
          <w:sz w:val="22"/>
          <w:szCs w:val="22"/>
        </w:rPr>
        <w:t>- vedeme žáky k dodržování obecných pravidel bezpečnosti a hygieny</w:t>
      </w:r>
    </w:p>
    <w:p w14:paraId="34A46940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</w:p>
    <w:p w14:paraId="12B41D47" w14:textId="77777777" w:rsidR="001F6910" w:rsidRPr="00565067" w:rsidRDefault="001F6910" w:rsidP="001F6910">
      <w:pPr>
        <w:pStyle w:val="Zkladntext"/>
        <w:rPr>
          <w:bCs/>
          <w:i w:val="0"/>
          <w:color w:val="auto"/>
          <w:sz w:val="22"/>
          <w:szCs w:val="22"/>
        </w:rPr>
      </w:pPr>
      <w:r w:rsidRPr="00565067">
        <w:rPr>
          <w:bCs/>
          <w:i w:val="0"/>
          <w:color w:val="auto"/>
          <w:sz w:val="22"/>
          <w:szCs w:val="22"/>
        </w:rPr>
        <w:t>Kompetence digitální</w:t>
      </w:r>
    </w:p>
    <w:p w14:paraId="22D3FA32" w14:textId="77777777" w:rsidR="001F6910" w:rsidRDefault="001F6910" w:rsidP="001F6910">
      <w:pPr>
        <w:pStyle w:val="Zkladntext"/>
        <w:rPr>
          <w:b w:val="0"/>
          <w:bCs/>
          <w:i w:val="0"/>
          <w:iCs/>
          <w:color w:val="auto"/>
          <w:sz w:val="22"/>
          <w:szCs w:val="22"/>
        </w:rPr>
      </w:pPr>
      <w:r w:rsidRPr="00134F96">
        <w:rPr>
          <w:b w:val="0"/>
          <w:i w:val="0"/>
          <w:color w:val="auto"/>
          <w:sz w:val="22"/>
          <w:szCs w:val="22"/>
        </w:rPr>
        <w:t>-</w:t>
      </w:r>
      <w:r>
        <w:rPr>
          <w:b w:val="0"/>
          <w:i w:val="0"/>
          <w:color w:val="auto"/>
          <w:sz w:val="22"/>
          <w:szCs w:val="22"/>
        </w:rPr>
        <w:t xml:space="preserve">  </w:t>
      </w:r>
      <w:r w:rsidRPr="00134F96">
        <w:rPr>
          <w:b w:val="0"/>
          <w:bCs/>
          <w:i w:val="0"/>
          <w:iCs/>
          <w:color w:val="auto"/>
          <w:sz w:val="22"/>
          <w:szCs w:val="22"/>
        </w:rPr>
        <w:t xml:space="preserve">ovládá běžně používaná digitální zařízení, aplikace a služby; využívá je při učení i při zapojení do života školy a do společnosti; samostatně rozhoduje, které </w:t>
      </w:r>
      <w:proofErr w:type="gramStart"/>
      <w:r w:rsidRPr="00134F96">
        <w:rPr>
          <w:b w:val="0"/>
          <w:bCs/>
          <w:i w:val="0"/>
          <w:iCs/>
          <w:color w:val="auto"/>
          <w:sz w:val="22"/>
          <w:szCs w:val="22"/>
        </w:rPr>
        <w:t>technologie</w:t>
      </w:r>
      <w:proofErr w:type="gramEnd"/>
      <w:r w:rsidRPr="00134F96">
        <w:rPr>
          <w:b w:val="0"/>
          <w:bCs/>
          <w:i w:val="0"/>
          <w:iCs/>
          <w:color w:val="auto"/>
          <w:sz w:val="22"/>
          <w:szCs w:val="22"/>
        </w:rPr>
        <w:t xml:space="preserve"> pro jakou činnost či řešený problém použít</w:t>
      </w:r>
    </w:p>
    <w:p w14:paraId="39321BFE" w14:textId="77777777" w:rsidR="001F6910" w:rsidRDefault="001F6910" w:rsidP="001F6910">
      <w:pPr>
        <w:pStyle w:val="Zkladntext"/>
        <w:rPr>
          <w:b w:val="0"/>
          <w:bCs/>
          <w:i w:val="0"/>
          <w:iCs/>
          <w:color w:val="auto"/>
          <w:sz w:val="22"/>
          <w:szCs w:val="22"/>
        </w:rPr>
      </w:pPr>
      <w:r>
        <w:rPr>
          <w:b w:val="0"/>
          <w:bCs/>
          <w:i w:val="0"/>
          <w:iCs/>
          <w:color w:val="auto"/>
          <w:sz w:val="22"/>
          <w:szCs w:val="22"/>
        </w:rPr>
        <w:t xml:space="preserve">- </w:t>
      </w:r>
      <w:r>
        <w:t xml:space="preserve"> </w:t>
      </w:r>
      <w:r w:rsidRPr="00134F96">
        <w:rPr>
          <w:b w:val="0"/>
          <w:bCs/>
          <w:i w:val="0"/>
          <w:iCs/>
          <w:color w:val="auto"/>
          <w:sz w:val="22"/>
          <w:szCs w:val="22"/>
        </w:rPr>
        <w:t>využívá digitální technologie, aby si usnadnil práci, zautomatizoval rutinní činnosti, zefektivnil či zjednodušil své pracovní postupy a zkvalitnil výsledky své práce</w:t>
      </w:r>
    </w:p>
    <w:p w14:paraId="5268B238" w14:textId="77777777" w:rsidR="001F6910" w:rsidRDefault="001F6910" w:rsidP="001F6910">
      <w:pPr>
        <w:pStyle w:val="Zkladntext"/>
        <w:rPr>
          <w:b w:val="0"/>
          <w:bCs/>
          <w:i w:val="0"/>
          <w:iCs/>
          <w:color w:val="auto"/>
          <w:sz w:val="22"/>
          <w:szCs w:val="22"/>
        </w:rPr>
      </w:pPr>
      <w:r>
        <w:rPr>
          <w:b w:val="0"/>
          <w:bCs/>
          <w:i w:val="0"/>
          <w:iCs/>
          <w:color w:val="auto"/>
          <w:sz w:val="22"/>
          <w:szCs w:val="22"/>
        </w:rPr>
        <w:t xml:space="preserve">- </w:t>
      </w:r>
      <w:r w:rsidRPr="00134F96">
        <w:rPr>
          <w:b w:val="0"/>
          <w:bCs/>
          <w:i w:val="0"/>
          <w:iCs/>
          <w:color w:val="auto"/>
          <w:sz w:val="22"/>
          <w:szCs w:val="22"/>
        </w:rPr>
        <w:t>chápe význam digitálních technologií pro lidskou společnost, seznamuje se s novými technologiemi, kriticky hodnotí jejich přínosy a reflektuje rizika jejich využívání</w:t>
      </w:r>
    </w:p>
    <w:p w14:paraId="71E33F2A" w14:textId="7373C796" w:rsidR="00276EE3" w:rsidRDefault="001F6910" w:rsidP="001F6910">
      <w:pPr>
        <w:pStyle w:val="Zkladntext"/>
        <w:rPr>
          <w:sz w:val="22"/>
          <w:szCs w:val="22"/>
        </w:rPr>
      </w:pPr>
      <w:r>
        <w:rPr>
          <w:b w:val="0"/>
          <w:bCs/>
          <w:i w:val="0"/>
          <w:iCs/>
          <w:color w:val="auto"/>
          <w:sz w:val="22"/>
          <w:szCs w:val="22"/>
        </w:rPr>
        <w:t xml:space="preserve">- </w:t>
      </w:r>
      <w:r w:rsidRPr="00565067">
        <w:rPr>
          <w:b w:val="0"/>
          <w:bCs/>
          <w:i w:val="0"/>
          <w:iCs/>
          <w:color w:val="auto"/>
          <w:sz w:val="22"/>
          <w:szCs w:val="22"/>
        </w:rPr>
        <w:t>předchází situacím ohrožujícím bezpečnost zařízení i dat, situacím s negativním dopadem na jeho tělesné a duševní zdraví i zdraví ostatních; při spolupráci, komunikaci a sdílení informací v digitálním prostředí jedná eticky</w:t>
      </w:r>
    </w:p>
    <w:p w14:paraId="7FF8B932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</w:p>
    <w:p w14:paraId="1FF379E4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</w:p>
    <w:p w14:paraId="12691145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</w:p>
    <w:p w14:paraId="16FE5385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</w:p>
    <w:p w14:paraId="0C4680E5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</w:p>
    <w:p w14:paraId="1FAC181D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</w:p>
    <w:p w14:paraId="2825C091" w14:textId="77777777" w:rsidR="00276EE3" w:rsidRDefault="00276EE3" w:rsidP="00B43BD7">
      <w:pPr>
        <w:pStyle w:val="Nadpis3"/>
        <w:rPr>
          <w:rFonts w:ascii="Times New Roman" w:hAnsi="Times New Roman" w:cs="Times New Roman"/>
          <w:sz w:val="22"/>
          <w:szCs w:val="22"/>
        </w:rPr>
        <w:sectPr w:rsidR="00276EE3" w:rsidSect="00276E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82"/>
        </w:sectPr>
      </w:pPr>
    </w:p>
    <w:p w14:paraId="74528077" w14:textId="261F73D9" w:rsidR="008C4A3E" w:rsidRPr="00B43BD7" w:rsidRDefault="008C4A3E" w:rsidP="00B43BD7">
      <w:pPr>
        <w:pStyle w:val="Nadpis3"/>
        <w:rPr>
          <w:rFonts w:ascii="Times New Roman" w:hAnsi="Times New Roman" w:cs="Times New Roman"/>
          <w:sz w:val="22"/>
          <w:szCs w:val="22"/>
        </w:rPr>
      </w:pPr>
      <w:r w:rsidRPr="00B43BD7">
        <w:rPr>
          <w:rFonts w:ascii="Times New Roman" w:hAnsi="Times New Roman" w:cs="Times New Roman"/>
          <w:sz w:val="22"/>
          <w:szCs w:val="22"/>
        </w:rPr>
        <w:lastRenderedPageBreak/>
        <w:t>Učební osnovy</w:t>
      </w:r>
    </w:p>
    <w:p w14:paraId="1C175330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t>Vyučovací předmět: tělesná výchova – chlapci a děvčata</w:t>
      </w:r>
    </w:p>
    <w:p w14:paraId="45DF18F3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t>Ročník:  6.</w:t>
      </w:r>
    </w:p>
    <w:tbl>
      <w:tblPr>
        <w:tblW w:w="15156" w:type="dxa"/>
        <w:tblInd w:w="-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831"/>
      </w:tblGrid>
      <w:tr w:rsidR="00B43BD7" w:rsidRPr="00B43BD7" w14:paraId="29E1ACA1" w14:textId="77777777" w:rsidTr="008247F8">
        <w:trPr>
          <w:trHeight w:hRule="exact" w:val="898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D0B2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2A293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93CA7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  <w:p w14:paraId="4CCA90F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274E7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F8CCD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7501D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1E29339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vztahy</w:t>
            </w:r>
          </w:p>
          <w:p w14:paraId="2DADE807" w14:textId="2513610D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Projekty Kurzy</w:t>
            </w:r>
          </w:p>
          <w:p w14:paraId="03AB0DC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3CCF8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F2636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DB6B4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B0A53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2D6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B43BD7" w:rsidRPr="00B43BD7" w14:paraId="455F17EC" w14:textId="77777777" w:rsidTr="008247F8">
        <w:trPr>
          <w:trHeight w:val="4256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A863E5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40D2600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TV-9-1-01 aktivně vstupuje do organizace svého pohybového režimu, některé pohybové činnosti zařazuje pravidelně a s konkrétním účelem</w:t>
            </w:r>
          </w:p>
          <w:p w14:paraId="4777B7B9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6D0195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TV-9-1-02 usiluje o zlepšení své tělesné zdatnosti; z nabídky zvolí vhodný rozvojový program</w:t>
            </w:r>
          </w:p>
          <w:p w14:paraId="0869C08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C0AE5C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91E307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635A33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2C33CF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7077EB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59607C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7B5457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035EC5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FB7F1A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TV-9-2-01 zvládá v souladu s individuálními předpoklady osvojované pohybové dovednosti a tvořivě je aplikuje ve hře, soutěži, při rekreačních činnostech</w:t>
            </w:r>
          </w:p>
          <w:p w14:paraId="4EBFB5F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BB5AF0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407C27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8BCD1F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ECF85C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A4C4B6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BF6ABE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12CA65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8F5212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F05CA0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C2562B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148C20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F492FB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5B81B6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3011B5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C836E7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930AC9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B5AA20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F07D49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A72A4A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B237CA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B72C2C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CA8170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788383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FE26E0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CA4C62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852D9D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D7C5A8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6AAFC0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893C82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873373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71952A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183BFA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65D643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7DA119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3E244A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A713A6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4DA329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1D2EAE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389531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64475C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B678C3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E7AFEE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F91FDD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EC33E9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3446CB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30B5DC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TV-9-3-02 naplňuje ve školních podmínkách základní olympijské myšlenky – čestné soupeření, pomoc handicapovaným, respekt k opačnému pohlaví, ochranu přírody při sportu </w:t>
            </w:r>
          </w:p>
          <w:p w14:paraId="061894A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80B6E7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TV-9-3-03 dohodne se na spolupráci i jednoduché taktice vedoucí k úspěchu družstva a dodržuje ji </w:t>
            </w:r>
          </w:p>
          <w:p w14:paraId="699A5E2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21A75D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C27FFD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TV-9-3-04 rozlišuje a uplatňuje práva a povinnosti vyplývající z role hráče, rozhodčího, diváka, organizátora</w:t>
            </w:r>
          </w:p>
          <w:p w14:paraId="158DC3A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A989A0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B5960F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EE9077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CD155F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5DC0C3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5CCB2B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8F17E3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384969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092140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F17C72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3F34BA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význam pohybu pro zdraví – rekreační a výkonnostní sport, sport dívek a chlapců </w:t>
            </w:r>
          </w:p>
          <w:p w14:paraId="29D68117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zdravotně orientovaná zdatnost – rozvoj zdravotně orientované zdatnosti, kondiční programy, manipulace se zatížením</w:t>
            </w:r>
          </w:p>
          <w:p w14:paraId="252307B4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Zdravotní tělesná Výchova:</w:t>
            </w:r>
          </w:p>
          <w:p w14:paraId="4BEB4EA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Cviky na správné držení těla, posilování oslabených a protahování zkrácených svalů</w:t>
            </w:r>
          </w:p>
          <w:p w14:paraId="1D34EA0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Kondiční cvičení: posilování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svalových partií</w:t>
            </w:r>
          </w:p>
          <w:p w14:paraId="12020EF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Rozvoj pohybových schopností (rychlost, obratnost, síla, vytrvalost), -kruhový trénink</w:t>
            </w:r>
          </w:p>
          <w:p w14:paraId="7404009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896FD1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379292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2CEBC0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pohybové hry – s různým zaměřením; netradiční pohybové hry a aktivity</w:t>
            </w:r>
          </w:p>
          <w:p w14:paraId="385D0722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Gymnastika</w:t>
            </w:r>
          </w:p>
          <w:p w14:paraId="63E769C8" w14:textId="13797FFA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Akrobacie – kotouly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vpřed, vzad, modifikované kotouly, kotoulová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řada (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4 prvky)</w:t>
            </w:r>
          </w:p>
          <w:p w14:paraId="3FD213F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Hrazda po čelo-toč jízdmo, vzad, výmyk</w:t>
            </w:r>
          </w:p>
          <w:p w14:paraId="7954E3A9" w14:textId="6EBE5182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Kruhy – komíhání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svis vznesmo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, střemhlav</w:t>
            </w:r>
          </w:p>
          <w:p w14:paraId="48AED10A" w14:textId="54D8F696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Přeskoky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k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oza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: roznožka, skrčka  </w:t>
            </w:r>
          </w:p>
          <w:p w14:paraId="75965634" w14:textId="284C212E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Šplh – na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tyči, na laně</w:t>
            </w:r>
          </w:p>
          <w:p w14:paraId="2376067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</w:t>
            </w:r>
          </w:p>
          <w:p w14:paraId="01E313E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Rytmická a kondiční gymnastika-polkový krok, aerobic, cvičení s náčiním (míče, kruhy, kužele, tyče)</w:t>
            </w:r>
          </w:p>
          <w:p w14:paraId="7F7FEE8A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Atletika</w:t>
            </w:r>
          </w:p>
          <w:p w14:paraId="69EF31F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Běhy 60 m, 600, 800 m,1000 m,</w:t>
            </w:r>
          </w:p>
          <w:p w14:paraId="185D0862" w14:textId="28CEBF18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Přespolní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běh 2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,2 km (jogging)</w:t>
            </w:r>
          </w:p>
          <w:p w14:paraId="441752C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Děvčata:1,5 km</w:t>
            </w:r>
          </w:p>
          <w:p w14:paraId="4DD0229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Atletická abeceda</w:t>
            </w:r>
          </w:p>
          <w:p w14:paraId="44CCDE5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daleký-kročná technika</w:t>
            </w:r>
          </w:p>
          <w:p w14:paraId="027997E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vysoký-zákl. techniky flopu,</w:t>
            </w:r>
          </w:p>
          <w:p w14:paraId="0DC44D0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Hod kriket. míčkem (granátem)-jen na dálku</w:t>
            </w:r>
          </w:p>
          <w:p w14:paraId="3ECC11E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Štafetové běhy (předávka)</w:t>
            </w:r>
          </w:p>
          <w:p w14:paraId="35D7041D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Sportovní hry</w:t>
            </w:r>
          </w:p>
          <w:p w14:paraId="14C58D6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Kopaná: zpracování míče, vedení míče, přihrávka na různou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vzdál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., střelba z místa, v pohybu, pohyb hráče s míčem a bez míče, hlavičky, hra (pravidla)</w:t>
            </w:r>
          </w:p>
          <w:p w14:paraId="79CF4D9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Basketbal</w:t>
            </w:r>
          </w:p>
          <w:p w14:paraId="20E150A9" w14:textId="0CC0DEC2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Herní činnosti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: přihrávka jednoruč, obouruč, z místa, v pohybu, výběr místa, střelba z 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místa,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z pohybu, z různých vzdáleností, nácvik dvojtaktu, driblink, zákl. pravidla, hra</w:t>
            </w:r>
          </w:p>
          <w:p w14:paraId="7EE027F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Volejbal:</w:t>
            </w:r>
          </w:p>
          <w:p w14:paraId="78699D32" w14:textId="3D802C78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Odbití obouruč vrchem a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spodem – nácvik</w:t>
            </w:r>
          </w:p>
          <w:p w14:paraId="06C0743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Florbal:</w:t>
            </w:r>
          </w:p>
          <w:p w14:paraId="20361401" w14:textId="45D12F39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Ovládání míčku, přihrávky, střelba z místa v pohybu, zákl.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pravidel,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hra </w:t>
            </w:r>
          </w:p>
          <w:p w14:paraId="55AA378A" w14:textId="6F909476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Děvčata: vybíjená,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přehazovaná, </w:t>
            </w:r>
            <w:proofErr w:type="spellStart"/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ringo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7E21866A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turistika a pobyt v přírodě – příprava turistické akce, přesun do terénu a uplatňování pravidel bezpečnosti silničního provozu v roli chodce a cyklisty, chůze se zátěží i v mírně náročném terénu, táboření, ochrana přírody, orientace, ukrytí, nouzový přístřešek, zajištění vody, potravy, tepla </w:t>
            </w:r>
          </w:p>
          <w:p w14:paraId="672E962E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bruslení (podle podmínek školy) </w:t>
            </w:r>
          </w:p>
          <w:p w14:paraId="01443E5A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další (i netradiční) pohybové činnosti (podle podmínek školy a zájmu žáků (softbal, frisbee)</w:t>
            </w:r>
          </w:p>
          <w:p w14:paraId="3218BBCB" w14:textId="77777777" w:rsidR="008C4A3E" w:rsidRPr="00B43BD7" w:rsidRDefault="008C4A3E" w:rsidP="008247F8">
            <w:pPr>
              <w:ind w:left="36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9E91DF4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komunikace v TV – tělocvičné názvosloví osvojovaných činností, smluvené povely, signály, gesta, značky, základy grafického zápisu pohybu, vzájemná komunikace a spolupráce při osvojovaných pohybových činnostech</w:t>
            </w:r>
          </w:p>
          <w:p w14:paraId="7F2F22B8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historie a současnost sportu – významné soutěže a sportovci, olympismus – olympijská charta</w:t>
            </w:r>
          </w:p>
          <w:p w14:paraId="4E53E5DA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pravidla osvojovaných pohybových činností – her, závodů, soutěží </w:t>
            </w:r>
          </w:p>
          <w:p w14:paraId="03A5C387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zásady jednání a chování v různém prostředí a při různých činnostech </w:t>
            </w:r>
          </w:p>
          <w:p w14:paraId="094AB1AB" w14:textId="77777777" w:rsidR="008C4A3E" w:rsidRPr="00B43BD7" w:rsidRDefault="008C4A3E" w:rsidP="008247F8">
            <w:pPr>
              <w:ind w:left="72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E9343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B4364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OSV – rozvoj schopnosti poznávání, </w:t>
            </w:r>
          </w:p>
          <w:p w14:paraId="0D92F97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sebepoznání a sebepojetí, poznávání lidí, mezilidské vztahy</w:t>
            </w:r>
          </w:p>
          <w:p w14:paraId="5A79227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2D3AE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VDO – zásady slušnosti, odpovědnosti, tolerance, angažovaný přístup k druhým – projevovat se v jednání i v řešení problémů samostatně a odpovědně</w:t>
            </w:r>
          </w:p>
          <w:p w14:paraId="063A794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4C6BB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EGS – Evropa a svět nás zajímá</w:t>
            </w:r>
          </w:p>
          <w:p w14:paraId="6ACC54A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BD814A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MKV – lidské vztahy, kulturní diference</w:t>
            </w:r>
          </w:p>
          <w:p w14:paraId="6B9C6AD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ABB615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EV – vztah člověka k prostředí</w:t>
            </w:r>
          </w:p>
          <w:p w14:paraId="319333E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3A2BA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MV – interpretace vztahu mediálních sdělení a reality, práce v realizačním týmu</w:t>
            </w:r>
          </w:p>
          <w:p w14:paraId="0DAAB67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26974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861A1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Z, D, Př</w:t>
            </w:r>
          </w:p>
          <w:p w14:paraId="1BA2DC8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F25B5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A7ED7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A4D5FD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62C01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708F1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12E69E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A1A91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0E1DAD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941B2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E28CD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42329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9B382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C4EDE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E6AAC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33610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1EFCC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AD3211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A9A3A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F758B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14312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AEDE5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939CE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F6E45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Cvičení za mimořádných situací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C88F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51EAB2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A572D9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33D3E9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556CC3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3A2386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A718560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168878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7E4034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71F837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4C09FB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27BE46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FBB3FF8" w14:textId="737EFC39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 LA,</w:t>
            </w:r>
            <w:r w:rsidR="00276EE3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terén</w:t>
            </w:r>
          </w:p>
          <w:p w14:paraId="2D92044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BBFDC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0476A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4E4945C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tělocvična</w:t>
            </w:r>
          </w:p>
          <w:p w14:paraId="6C05C97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0EB79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10A6024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BB2699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8A5D4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28BA2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79D90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velká tělocvična</w:t>
            </w:r>
          </w:p>
          <w:p w14:paraId="5B870B1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malá tělocvična</w:t>
            </w:r>
          </w:p>
          <w:p w14:paraId="66C0C09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A8BE1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91476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6D2C7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4F6FE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83C96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malá tělocvična, </w:t>
            </w:r>
          </w:p>
          <w:p w14:paraId="36D1626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hřiště, tělocvičny</w:t>
            </w:r>
          </w:p>
          <w:p w14:paraId="19B822C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1A98E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68149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EA62FC" w14:textId="6C1AFAF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umělá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tráva, tělocvična</w:t>
            </w:r>
          </w:p>
          <w:p w14:paraId="38E422A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11667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948CE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EDE05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C5526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F66A8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613FE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DCE3E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20A34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stadion </w:t>
            </w:r>
          </w:p>
          <w:p w14:paraId="6F24029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384AFC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592E0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46B0B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F6E40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95CDA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008BC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00913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Zimní stadion</w:t>
            </w:r>
          </w:p>
          <w:p w14:paraId="0ECFBF2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Závěrečný hokejový turnaj</w:t>
            </w:r>
          </w:p>
          <w:p w14:paraId="52E407D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0E8FF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B4BE2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F0DC4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Terén</w:t>
            </w:r>
          </w:p>
          <w:p w14:paraId="49405DE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Školní výlety</w:t>
            </w:r>
          </w:p>
        </w:tc>
      </w:tr>
    </w:tbl>
    <w:p w14:paraId="6C258AA1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</w:p>
    <w:p w14:paraId="774430C8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</w:p>
    <w:p w14:paraId="0E1050E3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</w:p>
    <w:p w14:paraId="22FBBB0E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</w:p>
    <w:p w14:paraId="2E43D078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</w:p>
    <w:p w14:paraId="17E3CDFD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lastRenderedPageBreak/>
        <w:t>Vyučovací předmět: tělesná výchova – chlapci a děvčata</w:t>
      </w:r>
    </w:p>
    <w:p w14:paraId="19621736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t>Ročník:  7.</w:t>
      </w:r>
    </w:p>
    <w:tbl>
      <w:tblPr>
        <w:tblW w:w="15156" w:type="dxa"/>
        <w:tblInd w:w="-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831"/>
      </w:tblGrid>
      <w:tr w:rsidR="00B43BD7" w:rsidRPr="00B43BD7" w14:paraId="0B529F6A" w14:textId="77777777" w:rsidTr="008247F8">
        <w:trPr>
          <w:trHeight w:hRule="exact" w:val="898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14436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2C468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7575C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  <w:p w14:paraId="5F33AB9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4A42A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EAE99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0FEA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7907407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vztahy</w:t>
            </w:r>
          </w:p>
          <w:p w14:paraId="2640D466" w14:textId="3632B5C0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Projekty Kurzy</w:t>
            </w:r>
          </w:p>
          <w:p w14:paraId="2021055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D62AC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C34D8A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688B3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FB24D5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E0CEC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B43BD7" w:rsidRPr="00B43BD7" w14:paraId="4C6B492B" w14:textId="77777777" w:rsidTr="008247F8">
        <w:trPr>
          <w:trHeight w:val="4256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A6BA3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9C04D04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TV-9-1-01 aktivně vstupuje do organizace svého pohybového režimu, některé pohybové činnosti zařazuje pravidelně a s konkrétním účelem</w:t>
            </w:r>
          </w:p>
          <w:p w14:paraId="21577596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346BAE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TV-9-1-02 usiluje o zlepšení své tělesné zdatnosti; z nabídky zvolí vhodný rozvojový program</w:t>
            </w:r>
          </w:p>
          <w:p w14:paraId="3B7C3D3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844CA3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TV-9-1-03 samostatně se připraví před pohybovou činností a ukončí ji ve shodě s hlavní činností – zatěžovanými svaly</w:t>
            </w:r>
          </w:p>
          <w:p w14:paraId="720E36A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654B2D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A5D9EE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4A4B6C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E044A4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5A368A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8F2B21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1A7445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8F5C71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7E3EFD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E74B1D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TV-9-2-01 zvládá v souladu s individuálními předpoklady osvojované pohybové dovednosti a tvořivě je aplikuje ve hře, soutěži, při rekreačních činnostech</w:t>
            </w:r>
          </w:p>
          <w:p w14:paraId="4DD781C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F9ADF7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37B1A0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4A2D49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5C362D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3B41A8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F6AF5B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560BE8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B7912B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ECEA9C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95407D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7BDA70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1BED02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043481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032A7B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258611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391418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68D107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CBDBFD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674377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380FD8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68B762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F40293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B799FD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3F5967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F99C57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938701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5302B3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3F6E48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1A9D91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F9730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BBFF96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ECF48C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127866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45D144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1E004B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A20E1C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A82633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725103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3ECA18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7FDA46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8985CD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82E1C6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C03E6F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CC08C3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1D0D95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TV-9-3-02 naplňuje ve školních podmínkách základní olympijské myšlenky – čestné soupeření, pomoc handicapovaným, respekt k opačnému pohlaví, ochranu přírody při sportu </w:t>
            </w:r>
          </w:p>
          <w:p w14:paraId="142E24D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947FDD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TV-9-3-03 dohodne se na spolupráci i jednoduché taktice vedoucí k úspěchu družstva a dodržuje ji </w:t>
            </w:r>
          </w:p>
          <w:p w14:paraId="69E2ABC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7E4B66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C356CD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TV-9-3-04 rozlišuje a uplatňuje práva a povinnosti vyplývající z role hráče, rozhodčího, diváka, organizátora</w:t>
            </w:r>
          </w:p>
          <w:p w14:paraId="089D90D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FCAFB1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90FCA3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DCE966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96C93C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56E397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0A08EE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A96547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432FCF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31FB41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24C870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626D7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význam pohybu pro zdraví – rekreační a výkonnostní sport, sport dívek a chlapců </w:t>
            </w:r>
          </w:p>
          <w:p w14:paraId="746CB828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zdravotně orientovaná zdatnost – rozvoj zdravotně orientované zdatnosti, kondiční programy, manipulace se zatížením</w:t>
            </w:r>
          </w:p>
          <w:p w14:paraId="09E1BD43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prevence a korekce jednostranného zatížení a svalových dysbalancí – průpravná, kompenzační, vyrovnávací, relaxační a jiná zdravotně zaměřená cvičení</w:t>
            </w:r>
          </w:p>
          <w:p w14:paraId="34266804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Zdravotní tělesná Výchova:</w:t>
            </w:r>
          </w:p>
          <w:p w14:paraId="40712F8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Cviky na správné držení těla, posilování oslabených a protahování zkrácených svalů</w:t>
            </w:r>
          </w:p>
          <w:p w14:paraId="5139323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Kondiční cvičení: posilování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svalových partií</w:t>
            </w:r>
          </w:p>
          <w:p w14:paraId="1A4888E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Rozvoj pohybových schopností (rychlost, obratnost, síla, vytrvalost), -kruhový trénink</w:t>
            </w:r>
          </w:p>
          <w:p w14:paraId="6BB9CC3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1DCCEF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EFDE54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51AA11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pohybové hry – s různým zaměřením; netradiční pohybové hry a aktivity</w:t>
            </w:r>
          </w:p>
          <w:p w14:paraId="10F5F66A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Gymnastika</w:t>
            </w:r>
          </w:p>
          <w:p w14:paraId="46FB08BD" w14:textId="2121E231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Akrobacie – kotouly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vpřed, vzad, modifikované kotouly, kotoulová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řada (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4 prvky)</w:t>
            </w:r>
          </w:p>
          <w:p w14:paraId="278B186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Hrazda po čelo-toč jízdmo, vzad, výmyk</w:t>
            </w:r>
          </w:p>
          <w:p w14:paraId="1E33BD73" w14:textId="7DA2840F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Kruhy – komíhání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svis vznesmo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, střemhlav</w:t>
            </w:r>
          </w:p>
          <w:p w14:paraId="41F7A7B0" w14:textId="4CB8DAA1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Přeskoky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k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oza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: roznožka, skrčka  </w:t>
            </w:r>
          </w:p>
          <w:p w14:paraId="54E8ECA5" w14:textId="6FBA87BE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Šplh – na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tyči, na laně</w:t>
            </w:r>
          </w:p>
          <w:p w14:paraId="06CB4A6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</w:t>
            </w:r>
          </w:p>
          <w:p w14:paraId="3FF186A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Rytmická a kondiční gymnastika-polkový krok, aerobic, cvičení s náčiním (míče, kruhy, kužele, tyče)</w:t>
            </w:r>
          </w:p>
          <w:p w14:paraId="2FC710C7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Atletika</w:t>
            </w:r>
          </w:p>
          <w:p w14:paraId="02DB7BE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Běhy 60 m, 600, 800 m,1000 m,</w:t>
            </w:r>
          </w:p>
          <w:p w14:paraId="392D566A" w14:textId="4EBC9B14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Přespolní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běh 2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,2 km (jogging)</w:t>
            </w:r>
          </w:p>
          <w:p w14:paraId="1B58DFE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Děvčata:1,5 km</w:t>
            </w:r>
          </w:p>
          <w:p w14:paraId="3B925EA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Atletická abeceda</w:t>
            </w:r>
          </w:p>
          <w:p w14:paraId="794646A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daleký-kročná technika</w:t>
            </w:r>
          </w:p>
          <w:p w14:paraId="18110C3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vysoký-zákl. techniky flopu,</w:t>
            </w:r>
          </w:p>
          <w:p w14:paraId="610DB58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Hod kriket. míčkem (granátem)-jen na dálku</w:t>
            </w:r>
          </w:p>
          <w:p w14:paraId="65F8D97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Štafetové běhy (předávka)</w:t>
            </w:r>
          </w:p>
          <w:p w14:paraId="16BAE47A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Sportovní hry</w:t>
            </w:r>
          </w:p>
          <w:p w14:paraId="1ADBCBA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Kopaná: zpracování míče, vedení míče, přihrávka na různou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vzdál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., střelba z místa, v pohybu, pohyb hráče s míčem a bez míče, hlavičky, hra (pravidla)</w:t>
            </w:r>
          </w:p>
          <w:p w14:paraId="7D217DE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Basketbal</w:t>
            </w:r>
          </w:p>
          <w:p w14:paraId="08E79010" w14:textId="7F904559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Herní činnosti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: přihrávka jednoruč, obouruč, z místa, v pohybu, výběr místa, střelba z 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místa,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z pohybu, z různých vzdáleností, nácvik dvojtaktu, driblink, zákl. pravidla, hra</w:t>
            </w:r>
          </w:p>
          <w:p w14:paraId="368E6F9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Volejbal:</w:t>
            </w:r>
          </w:p>
          <w:p w14:paraId="115B82B2" w14:textId="189480DB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Odbití obouruč vrchem a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spodem – nácvik</w:t>
            </w:r>
          </w:p>
          <w:p w14:paraId="7EB198C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Florbal:</w:t>
            </w:r>
          </w:p>
          <w:p w14:paraId="7E3F6B13" w14:textId="2AC75A72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Ovládání míčku, přihrávky, střelba z místa v pohybu, zákl.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pravidel,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hra </w:t>
            </w:r>
          </w:p>
          <w:p w14:paraId="61FBB51B" w14:textId="504E2D73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Děvčata: vybíjená,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přehazovaná, </w:t>
            </w:r>
            <w:proofErr w:type="spellStart"/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ringo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105FBABB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turistika a pobyt v přírodě – příprava turistické akce, přesun do terénu a uplatňování pravidel bezpečnosti silničního provozu v roli chodce a cyklisty, chůze se zátěží i v mírně náročném terénu, táboření, ochrana přírody, orientace, </w:t>
            </w: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ukrytí, nouzový přístřešek, zajištění vody, potravy, tepla </w:t>
            </w:r>
          </w:p>
          <w:p w14:paraId="438B5D51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bruslení (podle podmínek školy) </w:t>
            </w:r>
          </w:p>
          <w:p w14:paraId="5487CDE8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další (i netradiční) pohybové činnosti (podle podmínek školy a zájmu žáků (softbal, frisbee)</w:t>
            </w:r>
          </w:p>
          <w:p w14:paraId="78F3232E" w14:textId="77777777" w:rsidR="008C4A3E" w:rsidRPr="00B43BD7" w:rsidRDefault="008C4A3E" w:rsidP="008247F8">
            <w:pPr>
              <w:ind w:left="36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2999D1D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komunikace v TV – tělocvičné názvosloví osvojovaných činností, smluvené povely, signály, gesta, značky, základy grafického zápisu pohybu, vzájemná komunikace a spolupráce při osvojovaných pohybových činnostech</w:t>
            </w:r>
          </w:p>
          <w:p w14:paraId="7A2D2FAF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historie a současnost sportu – významné soutěže a sportovci, olympismus – olympijská charta</w:t>
            </w:r>
          </w:p>
          <w:p w14:paraId="328B37B9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pravidla osvojovaných pohybových činností – her, závodů, soutěží </w:t>
            </w:r>
          </w:p>
          <w:p w14:paraId="21E58475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zásady jednání a chování v různém prostředí a při různých činnostech </w:t>
            </w:r>
          </w:p>
          <w:p w14:paraId="7D174495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organizace prostoru a pohybových činností – v nestandardních podmínkách; sportovní výstroj a výzbroj – výběr, ošetřování</w:t>
            </w:r>
          </w:p>
          <w:p w14:paraId="00AEFE4C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měření výkonů a posuzování pohybových dovedností – měření, evidence, vyhodnocování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47F4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FB4B2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OSV – rozvoj schopnosti poznávání, </w:t>
            </w:r>
          </w:p>
          <w:p w14:paraId="267E477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sebepoznání a sebepojetí, poznávání lidí, mezilidské vztahy</w:t>
            </w:r>
          </w:p>
          <w:p w14:paraId="5587B01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7A32D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VDO – zásady slušnosti, odpovědnosti, tolerance, angažovaný přístup k druhým – projevovat se v jednání i v řešení problémů samostatně a odpovědně</w:t>
            </w:r>
          </w:p>
          <w:p w14:paraId="57FE85C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A5F0B4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EGS – Evropa a svět nás zajímá</w:t>
            </w:r>
          </w:p>
          <w:p w14:paraId="0B411A9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A593E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MKV – lidské vztahy, kulturní diference</w:t>
            </w:r>
          </w:p>
          <w:p w14:paraId="7A27F39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B8A63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EV – vztah člověka k prostředí</w:t>
            </w:r>
          </w:p>
          <w:p w14:paraId="6BCCAAC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C13DC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MV – interpretace vztahu mediálních sdělení a reality, práce v realizačním týmu</w:t>
            </w:r>
          </w:p>
          <w:p w14:paraId="016B19D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CA0E5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94E7E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Z, D, Př</w:t>
            </w:r>
          </w:p>
          <w:p w14:paraId="2991C5D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5FD52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F80D8E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D0F49A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88624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2E3D5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F50C4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E3C99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B8A31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561E1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CC7B8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AB752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B96EB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D8783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8959E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34AF76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01969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DF9E70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21EEA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CCA1E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46D029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508967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80737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DABD8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Cvičení za mimořádných situací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A6E8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5E0692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2EE548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1ED79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42A7C7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2B8643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CA93AD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5903DCC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9F8EF5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3C0A4C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63CF6A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18EC21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276091" w14:textId="52735AD2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 LA,</w:t>
            </w:r>
            <w:r w:rsidR="00276EE3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terén</w:t>
            </w:r>
          </w:p>
          <w:p w14:paraId="17B0657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30F79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98587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4987A96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tělocvična</w:t>
            </w:r>
          </w:p>
          <w:p w14:paraId="747B714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B63B0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7002CA2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12929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18D67F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DA5DC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C4C561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velká tělocvična</w:t>
            </w:r>
          </w:p>
          <w:p w14:paraId="77906C1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malá tělocvična</w:t>
            </w:r>
          </w:p>
          <w:p w14:paraId="7A8E9BF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016FC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28F4A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3FD8E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071158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D5375F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 xml:space="preserve">malá tělocvična, </w:t>
            </w:r>
          </w:p>
          <w:p w14:paraId="65E17F1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hřiště, tělocvičny</w:t>
            </w:r>
          </w:p>
          <w:p w14:paraId="16D5609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E71C0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2C1C7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24C600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umělá </w:t>
            </w:r>
            <w:proofErr w:type="spellStart"/>
            <w:proofErr w:type="gram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tráva,tělocvična</w:t>
            </w:r>
            <w:proofErr w:type="spellEnd"/>
            <w:proofErr w:type="gramEnd"/>
          </w:p>
          <w:p w14:paraId="470D279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B3A78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2F3D0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447AC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627D4B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118BDA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2FD66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4206F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12F2C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stadion </w:t>
            </w:r>
          </w:p>
          <w:p w14:paraId="48F7F2A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25B21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02EBF2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68130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FB002C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66C44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850F7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AE439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Zimní stadion</w:t>
            </w:r>
          </w:p>
          <w:p w14:paraId="16647E2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Závěrečný hokejový turnaj</w:t>
            </w:r>
          </w:p>
          <w:p w14:paraId="284981B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01ABD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62900B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0E12A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Terén</w:t>
            </w:r>
          </w:p>
          <w:p w14:paraId="2CEE48C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Školní výlety</w:t>
            </w:r>
          </w:p>
        </w:tc>
      </w:tr>
    </w:tbl>
    <w:p w14:paraId="4AE2E404" w14:textId="77777777" w:rsidR="008C4A3E" w:rsidRPr="00B43BD7" w:rsidRDefault="008C4A3E" w:rsidP="008C4A3E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7D524EC8" w14:textId="77777777" w:rsidR="008C4A3E" w:rsidRPr="00B43BD7" w:rsidRDefault="008C4A3E" w:rsidP="008C4A3E">
      <w:pPr>
        <w:rPr>
          <w:color w:val="auto"/>
          <w:sz w:val="22"/>
          <w:szCs w:val="22"/>
        </w:rPr>
      </w:pPr>
    </w:p>
    <w:p w14:paraId="59A54CFC" w14:textId="77777777" w:rsidR="008C4A3E" w:rsidRPr="00B43BD7" w:rsidRDefault="008C4A3E" w:rsidP="008C4A3E">
      <w:pPr>
        <w:rPr>
          <w:color w:val="auto"/>
          <w:sz w:val="22"/>
          <w:szCs w:val="22"/>
        </w:rPr>
      </w:pPr>
    </w:p>
    <w:p w14:paraId="358742FA" w14:textId="77777777" w:rsidR="008C4A3E" w:rsidRPr="00B43BD7" w:rsidRDefault="008C4A3E" w:rsidP="008C4A3E">
      <w:pPr>
        <w:rPr>
          <w:color w:val="auto"/>
          <w:sz w:val="22"/>
          <w:szCs w:val="22"/>
        </w:rPr>
      </w:pPr>
    </w:p>
    <w:p w14:paraId="1D67CC7E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lastRenderedPageBreak/>
        <w:t>Vyučovací předmět: tělesná výchova – chlapci a děvčata</w:t>
      </w:r>
    </w:p>
    <w:p w14:paraId="321CACC1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t>Ročník:  8.</w:t>
      </w:r>
    </w:p>
    <w:tbl>
      <w:tblPr>
        <w:tblW w:w="15156" w:type="dxa"/>
        <w:tblInd w:w="-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831"/>
      </w:tblGrid>
      <w:tr w:rsidR="00B43BD7" w:rsidRPr="00B43BD7" w14:paraId="00EF1BC8" w14:textId="77777777" w:rsidTr="008247F8">
        <w:trPr>
          <w:trHeight w:hRule="exact" w:val="898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C3DAF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726B0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13E5B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  <w:p w14:paraId="4F5F49C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9F5ED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E074E3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0F046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511E61C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vztahy</w:t>
            </w:r>
          </w:p>
          <w:p w14:paraId="159AF467" w14:textId="4388580B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Projekty Kurzy</w:t>
            </w:r>
          </w:p>
          <w:p w14:paraId="749EE1B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46229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A8DC8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0212EA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40800C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D398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B43BD7" w:rsidRPr="00B43BD7" w14:paraId="2A438CA6" w14:textId="77777777" w:rsidTr="008247F8">
        <w:trPr>
          <w:trHeight w:val="3883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9658D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389D544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TV-9-1-01 aktivně vstupuje do organizace svého pohybového režimu, některé pohybové činnosti zařazuje pravidelně a s konkrétním účelem</w:t>
            </w:r>
          </w:p>
          <w:p w14:paraId="49C772E3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38F387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TV-9-1-02 usiluje o zlepšení své tělesné zdatnosti; z nabídky zvolí vhodný rozvojový program</w:t>
            </w:r>
          </w:p>
          <w:p w14:paraId="2877254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DDEA12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TV-9-1-03 samostatně se připraví před pohybovou činností a ukončí ji ve shodě s hlavní činností – zatěžovanými svaly</w:t>
            </w:r>
          </w:p>
          <w:p w14:paraId="60DA7A5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894359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TV-9-1-04 odmítá drogy a jiné škodliviny jako neslučitelné se sportovní etikou a zdravím; upraví pohybovou aktivitu vzhledem k údajům o znečištění ovzduší</w:t>
            </w:r>
          </w:p>
          <w:p w14:paraId="28D8E7D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442812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TV-9-1-05 uplatňuje vhodné a bezpečné chování i v méně známém prostředí sportovišť, přírody, silničního provozu; předvídá možná nebezpečí úrazu a přizpůsobí jim svou činnost</w:t>
            </w:r>
          </w:p>
          <w:p w14:paraId="2661F73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7567D8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C19AD5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01C60B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BB617A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TV-9-2-01 zvládá v souladu s individuálními předpoklady osvojované pohybové dovednosti a tvořivě je aplikuje ve hře, soutěži, při rekreačních činnostech</w:t>
            </w:r>
          </w:p>
          <w:p w14:paraId="23B73C9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79C202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B8B6EC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F26DCD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>TV-9-2-02 posoudí provedení osvojované pohybové činnosti, označí zjevné nedostatky a jejich možné příčiny</w:t>
            </w:r>
          </w:p>
          <w:p w14:paraId="50F2A4D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7AB385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E9DC9E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656C03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919B58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A56064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13BFD3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56E8AB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CCB5C0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095529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8DC4C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8C36F1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C89D35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E7DB8D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828590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EEC74B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045ED5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5AEF52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4009FA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6F8CCF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1DCD62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010AB0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A7EE87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1A9EA4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E8DDB6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3277D1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CF7112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D59122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D1A42F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3883E5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CCD9C4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6F11A7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A9257A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39492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28AEDA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TV-9-3-01 užívá osvojované názvosloví na úrovni cvičence, rozhodčího, diváka, čtenáře novin a časopisů, uživatele internetu</w:t>
            </w:r>
          </w:p>
          <w:p w14:paraId="46CBC3A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21CFEE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TV-9-3-02 naplňuje ve školních podmínkách základní olympijské myšlenky – čestné soupeření, pomoc handicapovaným, respekt k opačnému pohlaví, ochranu přírody při sportu </w:t>
            </w:r>
          </w:p>
          <w:p w14:paraId="7D6B068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DE7695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TV-9-3-03 dohodne se na spolupráci i jednoduché taktice vedoucí k úspěchu družstva a dodržuje ji </w:t>
            </w:r>
          </w:p>
          <w:p w14:paraId="01C16D9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496607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800C0C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TV-9-3-04 rozlišuje a uplatňuje práva a povinnosti vyplývající z role hráče, rozhodčího, diváka, organizátora</w:t>
            </w:r>
          </w:p>
          <w:p w14:paraId="5FF07E9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834463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TV-9-3-05 sleduje určené prvky pohybové činnosti a výkony, eviduje je a vyhodnotí </w:t>
            </w:r>
          </w:p>
          <w:p w14:paraId="78764EA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DB4FA2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TV-9-3-06 zorganizuje samostatně i v týmu jednoduché turnaje, závody, turistické akce na úrovni školy; spolurozhoduje osvojované hry a soutěže </w:t>
            </w:r>
          </w:p>
          <w:p w14:paraId="52ED396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4B8C17E" w14:textId="12B85C20" w:rsidR="008C4A3E" w:rsidRPr="00B43BD7" w:rsidRDefault="008C4A3E" w:rsidP="00A13A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TV-9-3-07 zpracuje naměřená data a informace o pohybových aktivitách a podílí se na jejich prezentaci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3BD6A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význam pohybu pro zdraví – rekreační a výkonnostní sport, sport dívek a chlapců </w:t>
            </w:r>
          </w:p>
          <w:p w14:paraId="71E65FA6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zdravotně orientovaná zdatnost – rozvoj zdravotně orientované zdatnosti, kondiční programy, manipulace se zatížením</w:t>
            </w:r>
          </w:p>
          <w:p w14:paraId="2DF062D6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prevence a korekce jednostranného zatížení a svalových dysbalancí – průpravná, kompenzační, vyrovnávací, relaxační a jiná zdravotně zaměřená cvičení</w:t>
            </w:r>
          </w:p>
          <w:p w14:paraId="7A0C6535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Zdravotní tělesná Výchova:</w:t>
            </w:r>
          </w:p>
          <w:p w14:paraId="4893AEA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Cviky na správné držení těla, posilování oslabených a protahování zkrácených svalů</w:t>
            </w:r>
          </w:p>
          <w:p w14:paraId="64A0BF3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Kondiční cvičení: posilování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svalových partií</w:t>
            </w:r>
          </w:p>
          <w:p w14:paraId="05D5A7A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Rozvoj pohybových schopností (rychlost, obratnost, síla, vytrvalost), -kruhový trénink</w:t>
            </w:r>
          </w:p>
          <w:p w14:paraId="708DB4B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75AC4C6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hygiena a bezpečnost při pohybových činnostech – v nestandardním prostředí, první pomoc při TV a sportu v různém prostředí a klimatických podmínkách, improvizované ošetření poranění a odsun raněného</w:t>
            </w:r>
          </w:p>
          <w:p w14:paraId="403B8FC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08D4A9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pohybové hry – s různým zaměřením; netradiční pohybové hry a aktivity</w:t>
            </w:r>
          </w:p>
          <w:p w14:paraId="15D336C8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Gymnastika</w:t>
            </w:r>
          </w:p>
          <w:p w14:paraId="62E952E6" w14:textId="2B3B745C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Akrobacie – kotouly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vpřed, vzad, modifikované kotouly, kotoulová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řada (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4 prvky)</w:t>
            </w:r>
          </w:p>
          <w:p w14:paraId="2C1E1CE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Hrazda po čelo-toč jízdmo, vzad, výmyk</w:t>
            </w:r>
          </w:p>
          <w:p w14:paraId="1A4740C8" w14:textId="2C1B6945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Kruhy – komíhání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svis vznesmo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, střemhlav</w:t>
            </w:r>
          </w:p>
          <w:p w14:paraId="3A8CE5FD" w14:textId="7D4B4C76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Přeskoky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k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oza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: roznožka, skrčka  </w:t>
            </w:r>
          </w:p>
          <w:p w14:paraId="4A5FF0A1" w14:textId="047102C5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Šplh – na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tyči, na laně</w:t>
            </w:r>
          </w:p>
          <w:p w14:paraId="5D9F228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FCB7A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</w:t>
            </w:r>
          </w:p>
          <w:p w14:paraId="461DC83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Rytmická a kondiční gymnastika-polkový krok, aerobic, cvičení s náčiním (míče, kruhy, kužele, tyče)</w:t>
            </w:r>
          </w:p>
          <w:p w14:paraId="7F961A26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Atletika</w:t>
            </w:r>
          </w:p>
          <w:p w14:paraId="3C762AE7" w14:textId="3FDC5824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Běhy 60 m, 600, 800 m,1000 m,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1500 m</w:t>
            </w:r>
          </w:p>
          <w:p w14:paraId="1C58A694" w14:textId="1CB3416E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Přespolní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běh 2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,2 km (jogging)</w:t>
            </w:r>
          </w:p>
          <w:p w14:paraId="0FFB3A4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Děvčata:1,5 km</w:t>
            </w:r>
          </w:p>
          <w:p w14:paraId="33F6BC2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Atletická abeceda</w:t>
            </w:r>
          </w:p>
          <w:p w14:paraId="1B9E387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daleký-kročná technika</w:t>
            </w:r>
          </w:p>
          <w:p w14:paraId="1FE9A59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vysoký-zákl. techniky flopu,</w:t>
            </w:r>
          </w:p>
          <w:p w14:paraId="61837D8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Vrh koulí (3,4 kg)</w:t>
            </w:r>
          </w:p>
          <w:p w14:paraId="0C74A4A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Štafetové běhy (předávka)</w:t>
            </w:r>
          </w:p>
          <w:p w14:paraId="71DD5C01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Sportovní hry</w:t>
            </w:r>
          </w:p>
          <w:p w14:paraId="541F7B3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Kopaná: zpracování míče, vedení míče, přihrávka na různou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vzdál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., střelba z místa, v pohybu, pohyb hráče s míčem a bez míče, hlavičky, hra (pravidla)</w:t>
            </w:r>
          </w:p>
          <w:p w14:paraId="56C5BEC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Basketbal</w:t>
            </w:r>
          </w:p>
          <w:p w14:paraId="7B347FB4" w14:textId="674E8A93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Herní činnosti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: přihrávka jednoruč, obouruč, z místa, v pohybu, výběr místa, střelba z 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místa,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z pohybu, z různých vzdáleností, nácvik dvojtaktu, driblink, zákl. pravidla, hra</w:t>
            </w:r>
          </w:p>
          <w:p w14:paraId="28140B1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Volejbal:</w:t>
            </w:r>
          </w:p>
          <w:p w14:paraId="23F9233B" w14:textId="1A91ADA8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Odbití obouruč vrchem a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spodem – nácvik</w:t>
            </w:r>
          </w:p>
          <w:p w14:paraId="27C94DA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Florbal:</w:t>
            </w:r>
          </w:p>
          <w:p w14:paraId="70B5A502" w14:textId="125F2BDC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Ovládání míčku, přihrávky, střelba z místa v pohybu, zákl.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pravidel,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hra </w:t>
            </w:r>
          </w:p>
          <w:p w14:paraId="038842A7" w14:textId="080B4B88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Děvčata: vybíjená,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přehazovaná, </w:t>
            </w:r>
            <w:proofErr w:type="spellStart"/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ringo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1D71BD23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 turistika a pobyt v přírodě – příprava turistické akce, přesun do terénu a uplatňování pravidel bezpečnosti silničního provozu v roli chodce a cyklisty, chůze se zátěží i v mírně náročném terénu, táboření, ochrana přírody, orientace, ukrytí, nouzový přístřešek, zajištění vody, potravy, tepla </w:t>
            </w:r>
          </w:p>
          <w:p w14:paraId="2F71B198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bruslení (podle podmínek školy) </w:t>
            </w:r>
          </w:p>
          <w:p w14:paraId="37B6F1CE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další (i netradiční) pohybové činnosti (podle podmínek školy a zájmu žáků (</w:t>
            </w:r>
            <w:proofErr w:type="spellStart"/>
            <w:proofErr w:type="gramStart"/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softbal,házená</w:t>
            </w:r>
            <w:proofErr w:type="spellEnd"/>
            <w:proofErr w:type="gramEnd"/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, frisbee)</w:t>
            </w:r>
          </w:p>
          <w:p w14:paraId="14283830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komunikace v TV – tělocvičné názvosloví osvojovaných činností, smluvené povely, signály, gesta, značky, základy grafického zápisu pohybu, vzájemná komunikace a spolupráce při osvojovaných pohybových činnostech</w:t>
            </w:r>
          </w:p>
          <w:p w14:paraId="66004408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historie a současnost sportu – významné soutěže a sportovci, olympismus – olympijská charta</w:t>
            </w:r>
          </w:p>
          <w:p w14:paraId="333ED0C3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pravidla osvojovaných pohybových činností – her, závodů, soutěží </w:t>
            </w:r>
          </w:p>
          <w:p w14:paraId="0BDB9D70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zásady jednání a chování v různém prostředí a při různých činnostech </w:t>
            </w:r>
          </w:p>
          <w:p w14:paraId="033387F1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organizace prostoru a pohybových činností – v nestandardních podmínkách; sportovní výstroj a výzbroj – výběr, ošetřování</w:t>
            </w:r>
          </w:p>
          <w:p w14:paraId="6AF2C924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měření výkonů a posuzování pohybových dovedností – měření, evidence, vyhodnocování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B6AC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9DD540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OSV – rozvoj schopnosti poznávání, </w:t>
            </w:r>
          </w:p>
          <w:p w14:paraId="1AEC64E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sebepoznání a sebepojetí, poznávání lidí, mezilidské vztahy</w:t>
            </w:r>
          </w:p>
          <w:p w14:paraId="79E7069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F5D76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VDO – zásady slušnosti, odpovědnosti, tolerance, angažovaný přístup k druhým – projevovat se v jednání i v řešení problémů samostatně a odpovědně</w:t>
            </w:r>
          </w:p>
          <w:p w14:paraId="28557BF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28060C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EGS – Evropa a svět nás zajímá</w:t>
            </w:r>
          </w:p>
          <w:p w14:paraId="420DB42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C4C10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MKV – lidské vztahy, kulturní diference</w:t>
            </w:r>
          </w:p>
          <w:p w14:paraId="712E6F0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D673E6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EV – vztah člověka k prostředí</w:t>
            </w:r>
          </w:p>
          <w:p w14:paraId="1CD2F3C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3DEEFC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MV – interpretace vztahu mediálních sdělení a reality, práce v realizačním týmu</w:t>
            </w:r>
          </w:p>
          <w:p w14:paraId="7AA0D6D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5EEF7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16722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Z, D, Př (první pomoc)</w:t>
            </w:r>
          </w:p>
          <w:p w14:paraId="58259FD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7240B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289F9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8037A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E3F7E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AA4AE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07A48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3ED1F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0AAAA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42B1E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4AF927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934EE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47B68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336B5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A97E7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266366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4137A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FFCFC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D360F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63C6CE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72AAD1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3F16A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5519E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D06C5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D93E3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3594E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9F687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876AC2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BB79D6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1F341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1E39D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9E8F2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E6AA0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Cvičení za mimořádných situací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A6BB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AA4C1F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A370239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5D310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2FB2BD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E8CF89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76E6A33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ECFF8B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C14493F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4AAFE1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4A3B35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FCE2C61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389740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 LA, terén</w:t>
            </w:r>
          </w:p>
          <w:p w14:paraId="5B362FC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D4A8D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5DD9A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2873D98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tělocvična</w:t>
            </w:r>
          </w:p>
          <w:p w14:paraId="7F6DAFB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DF9FF5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6AC608D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4D340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D3004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FBECC6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B3999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velká tělocvična</w:t>
            </w:r>
          </w:p>
          <w:p w14:paraId="3618862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malá tělocvična</w:t>
            </w:r>
          </w:p>
          <w:p w14:paraId="65DF84D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AF93EC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6E9EAA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DBCF6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9B067E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8DE4D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hřiště, tělocvičny</w:t>
            </w:r>
          </w:p>
          <w:p w14:paraId="2190547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90401B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C37A3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345F8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umělá tráva, </w:t>
            </w:r>
          </w:p>
          <w:p w14:paraId="7342A0A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1B01B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1E70E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3DEEF9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9A563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DEB289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1811F2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95873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070431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stadion </w:t>
            </w:r>
          </w:p>
          <w:p w14:paraId="2DCA662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BCD03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E8D7C3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4E4265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F9F02C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3AC18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1FDA4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047A2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D001A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CDBBCA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E0546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D133DE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6398C4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C7215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Zimní stadion</w:t>
            </w:r>
          </w:p>
          <w:p w14:paraId="5A57AEA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Závěrečný hokejový turnaj</w:t>
            </w:r>
          </w:p>
          <w:p w14:paraId="70D3E32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BBF437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8CDBE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DD811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Terén</w:t>
            </w:r>
          </w:p>
          <w:p w14:paraId="05AF1EF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Školní výlety</w:t>
            </w:r>
          </w:p>
        </w:tc>
      </w:tr>
    </w:tbl>
    <w:p w14:paraId="7C778881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</w:p>
    <w:p w14:paraId="10BCB2A7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</w:p>
    <w:p w14:paraId="1A61C53F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lastRenderedPageBreak/>
        <w:t>Vyučovací předmět: tělesná výchova – chlapci a děvčata</w:t>
      </w:r>
    </w:p>
    <w:p w14:paraId="33D8D4E9" w14:textId="77777777" w:rsidR="008C4A3E" w:rsidRPr="00B43BD7" w:rsidRDefault="008C4A3E" w:rsidP="008C4A3E">
      <w:pPr>
        <w:rPr>
          <w:bCs/>
          <w:i w:val="0"/>
          <w:color w:val="auto"/>
          <w:sz w:val="22"/>
          <w:szCs w:val="22"/>
        </w:rPr>
      </w:pPr>
      <w:r w:rsidRPr="00B43BD7">
        <w:rPr>
          <w:bCs/>
          <w:i w:val="0"/>
          <w:color w:val="auto"/>
          <w:sz w:val="22"/>
          <w:szCs w:val="22"/>
        </w:rPr>
        <w:t>Ročník:  9.</w:t>
      </w:r>
    </w:p>
    <w:tbl>
      <w:tblPr>
        <w:tblW w:w="15156" w:type="dxa"/>
        <w:tblInd w:w="-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2693"/>
        <w:gridCol w:w="1831"/>
      </w:tblGrid>
      <w:tr w:rsidR="00B43BD7" w:rsidRPr="00B43BD7" w14:paraId="54EEC81D" w14:textId="77777777" w:rsidTr="008247F8">
        <w:trPr>
          <w:trHeight w:hRule="exact" w:val="898"/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AC03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FBFDE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B4053C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Učivo </w:t>
            </w:r>
          </w:p>
          <w:p w14:paraId="1DDAF8F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48E2FB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C94F5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621CF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Průřezová témata</w:t>
            </w:r>
          </w:p>
          <w:p w14:paraId="437BF48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Mezipředm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vztahy</w:t>
            </w:r>
          </w:p>
          <w:p w14:paraId="0561332B" w14:textId="79B00A8F" w:rsidR="008C4A3E" w:rsidRPr="00B43BD7" w:rsidRDefault="00276EE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Projekty Kurzy</w:t>
            </w:r>
          </w:p>
          <w:p w14:paraId="7CF4B4B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2C59DE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246B30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4E074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57A076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1999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Poznámky</w:t>
            </w:r>
          </w:p>
        </w:tc>
      </w:tr>
      <w:tr w:rsidR="00B43BD7" w:rsidRPr="00B43BD7" w14:paraId="3B447FDE" w14:textId="77777777" w:rsidTr="008247F8">
        <w:trPr>
          <w:trHeight w:val="3883"/>
        </w:trPr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7FEFF4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225414D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TV-9-1-01 aktivně vstupuje do organizace svého pohybového režimu, některé pohybové činnosti zařazuje pravidelně a s konkrétním účelem</w:t>
            </w:r>
          </w:p>
          <w:p w14:paraId="5A4702C2" w14:textId="77777777" w:rsidR="008C4A3E" w:rsidRPr="00B43BD7" w:rsidRDefault="008C4A3E" w:rsidP="008247F8">
            <w:p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141B9D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TV-9-1-02 usiluje o zlepšení své tělesné zdatnosti; z nabídky zvolí vhodný rozvojový program</w:t>
            </w:r>
          </w:p>
          <w:p w14:paraId="0184815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362E50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TV-9-1-03 samostatně se připraví před pohybovou činností a ukončí ji ve shodě s hlavní činností – zatěžovanými svaly</w:t>
            </w:r>
          </w:p>
          <w:p w14:paraId="13F867F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BB9B67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TV-9-1-04 odmítá drogy a jiné škodliviny jako neslučitelné se sportovní etikou a zdravím; upraví pohybovou aktivitu vzhledem k údajům o znečištění ovzduší</w:t>
            </w:r>
          </w:p>
          <w:p w14:paraId="5E9ABCF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1511F1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TV-9-1-05 uplatňuje vhodné a bezpečné chování i v méně známém prostředí sportovišť, přírody, silničního provozu; předvídá možná nebezpečí úrazu a přizpůsobí jim svou činnost</w:t>
            </w:r>
          </w:p>
          <w:p w14:paraId="50234FE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5BD764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06FA3C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5EB4B2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EAE2D8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TV-9-2-01 zvládá v souladu s individuálními předpoklady osvojované pohybové dovednosti a tvořivě je aplikuje ve hře, soutěži, při rekreačních činnostech</w:t>
            </w:r>
          </w:p>
          <w:p w14:paraId="3B15284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5B6E0E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3DF68E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CC7E4A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>TV-9-2-02 posoudí provedení osvojované pohybové činnosti, označí zjevné nedostatky a jejich možné příčiny</w:t>
            </w:r>
          </w:p>
          <w:p w14:paraId="4B9B646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367DB4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254D39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B453D2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A4845C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1A9D51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B6169A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31E839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4AABE2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54D9B8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D54A78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3AC51F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4D2569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450A61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501766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42865B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CD434C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3FA128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BA4D912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E286B4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FA806D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C1B389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3B574543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E08E29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5E9D77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6FB6F1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6E24336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13957BD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6FE7E7D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EB7134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06C614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8DD3870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5153753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09C45F9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D9364C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A8D8F4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TV-9-3-01 užívá osvojované názvosloví na úrovni cvičence, rozhodčího, diváka, čtenáře novin a časopisů, uživatele internetu</w:t>
            </w:r>
          </w:p>
          <w:p w14:paraId="13BEECCB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E8ED23C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TV-9-3-02 naplňuje ve školních podmínkách základní olympijské myšlenky – čestné soupeření, pomoc handicapovaným, respekt k opačnému pohlaví, ochranu přírody při sportu </w:t>
            </w:r>
          </w:p>
          <w:p w14:paraId="6823FAE5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75D1EBF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TV-9-3-03 dohodne se na spolupráci i jednoduché taktice vedoucí k úspěchu družstva a dodržuje ji </w:t>
            </w:r>
          </w:p>
          <w:p w14:paraId="5A71736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4D6442F4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A69680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TV-9-3-04 rozlišuje a uplatňuje práva a povinnosti vyplývající z role hráče, rozhodčího, diváka, organizátora</w:t>
            </w:r>
          </w:p>
          <w:p w14:paraId="58C7AE47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7F75B14E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TV-9-3-05 sleduje určené prvky pohybové činnosti a výkony, eviduje je a vyhodnotí </w:t>
            </w:r>
          </w:p>
          <w:p w14:paraId="61200388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24345E89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TV-9-3-06 zorganizuje samostatně i v týmu jednoduché turnaje, závody, turistické akce na úrovni školy; spolurozhoduje osvojované hry a soutěže </w:t>
            </w:r>
          </w:p>
          <w:p w14:paraId="081B775A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FC08B7E" w14:textId="1F429E0C" w:rsidR="008C4A3E" w:rsidRPr="00B43BD7" w:rsidRDefault="008C4A3E" w:rsidP="00A13A63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TV-9-3-07 zpracuje naměřená data a informace o pohybových aktivitách a podílí se na jejich prezentaci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B4130D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význam pohybu pro zdraví – rekreační a výkonnostní sport, sport dívek a chlapců </w:t>
            </w:r>
          </w:p>
          <w:p w14:paraId="6F4BAEFD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zdravotně orientovaná zdatnost – rozvoj zdravotně orientované zdatnosti, kondiční programy, manipulace se zatížením</w:t>
            </w:r>
          </w:p>
          <w:p w14:paraId="458514E0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prevence a korekce jednostranného zatížení a svalových dysbalancí – průpravná, kompenzační, vyrovnávací, relaxační a jiná zdravotně zaměřená cvičení</w:t>
            </w:r>
          </w:p>
          <w:p w14:paraId="1D7E9DAF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Zdravotní tělesná Výchova:</w:t>
            </w:r>
          </w:p>
          <w:p w14:paraId="1D7400E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Cviky na správné držení těla, posilování oslabených a protahování zkrácených svalů</w:t>
            </w:r>
          </w:p>
          <w:p w14:paraId="0653EFA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Kondiční cvičení: posilování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 svalových partií</w:t>
            </w:r>
          </w:p>
          <w:p w14:paraId="5D1D503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Rozvoj pohybových schopností (rychlost, obratnost, síla, vytrvalost), -kruhový trénink</w:t>
            </w:r>
          </w:p>
          <w:p w14:paraId="489B9F41" w14:textId="77777777" w:rsidR="008C4A3E" w:rsidRPr="00B43BD7" w:rsidRDefault="008C4A3E" w:rsidP="008247F8">
            <w:p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</w:p>
          <w:p w14:paraId="153966D2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hygiena a bezpečnost při pohybových činnostech – v nestandardním prostředí, první pomoc při TV a sportu v různém prostředí a klimatických podmínkách, improvizované ošetření poranění a odsun raněného</w:t>
            </w:r>
          </w:p>
          <w:p w14:paraId="562A307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9275EA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pohybové hry – s různým zaměřením; netradiční pohybové hry a aktivity</w:t>
            </w:r>
          </w:p>
          <w:p w14:paraId="2CC25153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Gymnastika</w:t>
            </w:r>
          </w:p>
          <w:p w14:paraId="35B6A349" w14:textId="7B3E78AE" w:rsidR="008C4A3E" w:rsidRPr="00B43BD7" w:rsidRDefault="00A13A6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Akrobacie – kotouly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vpřed, vzad, modifikované kotouly, kotoulová </w:t>
            </w:r>
            <w:r w:rsidR="00276EE3" w:rsidRPr="00B43BD7">
              <w:rPr>
                <w:b w:val="0"/>
                <w:i w:val="0"/>
                <w:color w:val="auto"/>
                <w:sz w:val="22"/>
                <w:szCs w:val="22"/>
              </w:rPr>
              <w:t>řada (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4 prvky)</w:t>
            </w:r>
          </w:p>
          <w:p w14:paraId="3AA301F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Hrazda po čelo-toč jízdmo, vzad, výmyk</w:t>
            </w:r>
          </w:p>
          <w:p w14:paraId="1A8EF710" w14:textId="1D10F5F3" w:rsidR="008C4A3E" w:rsidRPr="00B43BD7" w:rsidRDefault="00A13A6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Kruhy – komíhání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, 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svis vznesmo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>, střemhlav</w:t>
            </w:r>
          </w:p>
          <w:p w14:paraId="79A8D93B" w14:textId="4AEBBAAB" w:rsidR="008C4A3E" w:rsidRPr="00B43BD7" w:rsidRDefault="00A13A6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Přeskoky </w:t>
            </w:r>
            <w:r>
              <w:rPr>
                <w:b w:val="0"/>
                <w:i w:val="0"/>
                <w:color w:val="auto"/>
                <w:sz w:val="22"/>
                <w:szCs w:val="22"/>
              </w:rPr>
              <w:t>k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oza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: roznožka, skrčka  </w:t>
            </w:r>
          </w:p>
          <w:p w14:paraId="5DA2A405" w14:textId="09D739CA" w:rsidR="008C4A3E" w:rsidRPr="00B43BD7" w:rsidRDefault="00A13A63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Šplh – na</w:t>
            </w:r>
            <w:r w:rsidR="008C4A3E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tyči, na laně</w:t>
            </w:r>
          </w:p>
          <w:p w14:paraId="437B29C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6FDDE6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</w:t>
            </w:r>
          </w:p>
          <w:p w14:paraId="344AEB7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Rytmická a kondiční gymnastika-polkový krok, aerobic, cvičení s náčiním (míče, kruhy, kužele, tyče)</w:t>
            </w:r>
          </w:p>
          <w:p w14:paraId="39381557" w14:textId="77777777" w:rsidR="008C4A3E" w:rsidRPr="00B43BD7" w:rsidRDefault="008C4A3E">
            <w:pPr>
              <w:numPr>
                <w:ilvl w:val="0"/>
                <w:numId w:val="5"/>
              </w:num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Atletika</w:t>
            </w:r>
          </w:p>
          <w:p w14:paraId="37976DAB" w14:textId="13F6715A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Běhy 60 m, 600, 800 m,1000 m,</w:t>
            </w:r>
            <w:r w:rsidR="00A13A63" w:rsidRPr="00B43BD7">
              <w:rPr>
                <w:b w:val="0"/>
                <w:i w:val="0"/>
                <w:color w:val="auto"/>
                <w:sz w:val="22"/>
                <w:szCs w:val="22"/>
              </w:rPr>
              <w:t>1500 m</w:t>
            </w:r>
          </w:p>
          <w:p w14:paraId="47570267" w14:textId="4779A66D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Přespolní </w:t>
            </w:r>
            <w:r w:rsidR="00A13A63" w:rsidRPr="00B43BD7">
              <w:rPr>
                <w:b w:val="0"/>
                <w:i w:val="0"/>
                <w:color w:val="auto"/>
                <w:sz w:val="22"/>
                <w:szCs w:val="22"/>
              </w:rPr>
              <w:t>běh 2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,2 km (jogging)</w:t>
            </w:r>
          </w:p>
          <w:p w14:paraId="7003F59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Děvčata:1,5 km</w:t>
            </w:r>
          </w:p>
          <w:p w14:paraId="62F2A42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Atletická abeceda</w:t>
            </w:r>
          </w:p>
          <w:p w14:paraId="11918D9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daleký-kročná technika</w:t>
            </w:r>
          </w:p>
          <w:p w14:paraId="17F1D6F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Skok vysoký-zákl. techniky flopu,</w:t>
            </w:r>
          </w:p>
          <w:p w14:paraId="33D1686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Vrh koulí (3,4 kg)</w:t>
            </w:r>
          </w:p>
          <w:p w14:paraId="039FE02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Štafetové běhy (předávka)</w:t>
            </w:r>
          </w:p>
          <w:p w14:paraId="27665D95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Sportovní hry</w:t>
            </w:r>
          </w:p>
          <w:p w14:paraId="1D20DFD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Kopaná: zpracování míče, vedení míče, přihrávka na různou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vzdál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., střelba z místa, v pohybu, pohyb hráče s míčem a bez míče, hlavičky, hra (pravidla)</w:t>
            </w:r>
          </w:p>
          <w:p w14:paraId="113721B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Basketbal</w:t>
            </w:r>
          </w:p>
          <w:p w14:paraId="0B15BD62" w14:textId="1332F2CF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Herní činnosti </w:t>
            </w:r>
            <w:proofErr w:type="spellStart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jednotl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: přihrávka jednoruč, obouruč, z místa, v pohybu, výběr místa, střelba z </w:t>
            </w:r>
            <w:r w:rsidR="00A13A63" w:rsidRPr="00B43BD7">
              <w:rPr>
                <w:b w:val="0"/>
                <w:i w:val="0"/>
                <w:color w:val="auto"/>
                <w:sz w:val="22"/>
                <w:szCs w:val="22"/>
              </w:rPr>
              <w:t>místa,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z pohybu, z různých vzdáleností, nácvik dvojtaktu, driblink, zákl. pravidla, hra</w:t>
            </w:r>
          </w:p>
          <w:p w14:paraId="5C0EFFC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Volejbal:</w:t>
            </w:r>
          </w:p>
          <w:p w14:paraId="4677C226" w14:textId="4D30765E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Odbití obouruč vrchem a </w:t>
            </w:r>
            <w:r w:rsidR="00A13A63" w:rsidRPr="00B43BD7">
              <w:rPr>
                <w:b w:val="0"/>
                <w:i w:val="0"/>
                <w:color w:val="auto"/>
                <w:sz w:val="22"/>
                <w:szCs w:val="22"/>
              </w:rPr>
              <w:t>spodem – nácvik</w:t>
            </w:r>
          </w:p>
          <w:p w14:paraId="7B5FF68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Florbal:</w:t>
            </w:r>
          </w:p>
          <w:p w14:paraId="2B80B6BD" w14:textId="5EFC5BF4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Ovládání míčku, přihrávky, střelba z místa v pohybu, zákl. </w:t>
            </w:r>
            <w:r w:rsidR="00A13A63" w:rsidRPr="00B43BD7">
              <w:rPr>
                <w:b w:val="0"/>
                <w:i w:val="0"/>
                <w:color w:val="auto"/>
                <w:sz w:val="22"/>
                <w:szCs w:val="22"/>
              </w:rPr>
              <w:t>pravidel,</w:t>
            </w: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hra </w:t>
            </w:r>
          </w:p>
          <w:p w14:paraId="03EF3E84" w14:textId="1AC50DFD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Děvčata: vybíjená, </w:t>
            </w:r>
            <w:r w:rsidR="00A13A63"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přehazovaná, </w:t>
            </w:r>
            <w:proofErr w:type="spellStart"/>
            <w:r w:rsidR="00A13A63" w:rsidRPr="00B43BD7">
              <w:rPr>
                <w:b w:val="0"/>
                <w:i w:val="0"/>
                <w:color w:val="auto"/>
                <w:sz w:val="22"/>
                <w:szCs w:val="22"/>
              </w:rPr>
              <w:t>ringo</w:t>
            </w:r>
            <w:proofErr w:type="spellEnd"/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  <w:p w14:paraId="0C3DF6DE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lastRenderedPageBreak/>
              <w:t xml:space="preserve"> turistika a pobyt v přírodě – příprava turistické akce, přesun do terénu a uplatňování pravidel bezpečnosti silničního provozu v roli chodce a cyklisty, chůze se zátěží i v mírně náročném terénu, táboření, ochrana přírody, orientace, ukrytí, nouzový přístřešek, zajištění vody, potravy, tepla </w:t>
            </w:r>
          </w:p>
          <w:p w14:paraId="40345CDE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bruslení (podle podmínek školy) </w:t>
            </w:r>
          </w:p>
          <w:p w14:paraId="33DB8FA9" w14:textId="60A7ED26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další (i netradiční) pohybové činnosti (podle podmínek školy a zájmu žáků (</w:t>
            </w:r>
            <w:r w:rsidR="00A13A63"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softbal, házená</w:t>
            </w: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, frisbee)</w:t>
            </w:r>
          </w:p>
          <w:p w14:paraId="1FB01C7A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>komunikace v TV – tělocvičné názvosloví osvojovaných činností, smluvené povely, signály, gesta, značky, základy grafického zápisu pohybu, vzájemná komunikace a spolupráce při osvojovaných pohybových činnostech</w:t>
            </w:r>
          </w:p>
          <w:p w14:paraId="42413608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historie a současnost sportu – významné soutěže a sportovci, olympismus – olympijská charta</w:t>
            </w:r>
          </w:p>
          <w:p w14:paraId="5AC2B635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pravidla osvojovaných pohybových činností – her, závodů, soutěží </w:t>
            </w:r>
          </w:p>
          <w:p w14:paraId="7AD4FF45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zásady jednání a chování v různém prostředí a při různých činnostech </w:t>
            </w:r>
          </w:p>
          <w:p w14:paraId="5851E91C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organizace prostoru a pohybových činností – v nestandardních podmínkách; sportovní výstroj a výzbroj – výběr, ošetřování</w:t>
            </w:r>
          </w:p>
          <w:p w14:paraId="5968B881" w14:textId="77777777" w:rsidR="008C4A3E" w:rsidRPr="00B43BD7" w:rsidRDefault="008C4A3E">
            <w:pPr>
              <w:numPr>
                <w:ilvl w:val="0"/>
                <w:numId w:val="5"/>
              </w:num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bCs/>
                <w:i w:val="0"/>
                <w:iCs/>
                <w:color w:val="auto"/>
                <w:sz w:val="22"/>
                <w:szCs w:val="22"/>
              </w:rPr>
              <w:t xml:space="preserve"> měření výkonů a posuzování pohybových dovedností – měření, evidence, vyhodnocování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B04D5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751C4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OSV – rozvoj schopnosti poznávání, </w:t>
            </w:r>
          </w:p>
          <w:p w14:paraId="32CB5CF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sebepoznání a sebepojetí, poznávání lidí, mezilidské vztahy</w:t>
            </w:r>
          </w:p>
          <w:p w14:paraId="3EB9280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0422B6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VDO – zásady slušnosti, odpovědnosti, tolerance, angažovaný přístup k druhým – projevovat se v jednání i v řešení problémů samostatně a odpovědně</w:t>
            </w:r>
          </w:p>
          <w:p w14:paraId="6588D0F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C62BF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EGS – Evropa a svět nás zajímá</w:t>
            </w:r>
          </w:p>
          <w:p w14:paraId="6991631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936AA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MKV – lidské vztahy, kulturní diference</w:t>
            </w:r>
          </w:p>
          <w:p w14:paraId="777082A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52358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EV – vztah člověka k prostředí</w:t>
            </w:r>
          </w:p>
          <w:p w14:paraId="16DBB67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5F2A3F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MV – interpretace vztahu mediálních sdělení a reality, práce v realizačním týmu</w:t>
            </w:r>
          </w:p>
          <w:p w14:paraId="48899DF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7EC98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0618F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Z, D, Př (první pomoc)</w:t>
            </w:r>
          </w:p>
          <w:p w14:paraId="45F9465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70BC2A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9368A9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6F45C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3D4C05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E42D9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3B6AF9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27BC9C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F832B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BEF13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D38040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8FF337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67566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46A309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D5F64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355E63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6CF54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C0AEBA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9FF425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0A16B0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B94FBB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D8A3A9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AF727F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6C44E7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4025BF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8E991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943EC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8394B4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90AE89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288FED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CA50A6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28C967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674271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Cvičení za mimořádných situací</w:t>
            </w: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A155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2F32840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55BE828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1E61642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F09FA5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429433A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E04CA15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C96272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0D26896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3030CAD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09F594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41F1976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20B6E2" w14:textId="77777777" w:rsidR="008C4A3E" w:rsidRPr="00B43BD7" w:rsidRDefault="008C4A3E" w:rsidP="008247F8">
            <w:pPr>
              <w:snapToGrid w:val="0"/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 LA, terén</w:t>
            </w:r>
          </w:p>
          <w:p w14:paraId="2A14CEF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B54FC3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65DFC4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5EA38E7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tělocvična</w:t>
            </w:r>
          </w:p>
          <w:p w14:paraId="439CB22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D6AB2D1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stadion</w:t>
            </w:r>
          </w:p>
          <w:p w14:paraId="315AEE6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879475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FB22DC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939B2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6B3781C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velká tělocvična</w:t>
            </w:r>
          </w:p>
          <w:p w14:paraId="5E13C7A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malá tělocvična</w:t>
            </w:r>
          </w:p>
          <w:p w14:paraId="37E01B4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B834E0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756521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5972DF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3CC3E9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D8B090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lastRenderedPageBreak/>
              <w:t>hřiště, tělocvičny</w:t>
            </w:r>
          </w:p>
          <w:p w14:paraId="29E6B61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2E3D0E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D19A70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C1E8BD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umělá tráva, </w:t>
            </w:r>
          </w:p>
          <w:p w14:paraId="2AE75FB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94FDA8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78042B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E8C4B1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72A48D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C3927A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B36A24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8FBC88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E49FBD9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 xml:space="preserve">stadion </w:t>
            </w:r>
          </w:p>
          <w:p w14:paraId="774FB53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7E88CF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F740B23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61DC14C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316190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1CB936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9E309D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5FE8AFA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1265FE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283AEF6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77FEEFE5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0A462E37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41679792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3E2EA09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Zimní stadion</w:t>
            </w:r>
          </w:p>
          <w:p w14:paraId="1DD3B7EB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Závěrečný hokejový turnaj</w:t>
            </w:r>
          </w:p>
          <w:p w14:paraId="5E437DE6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5E41BDFD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B228028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</w:p>
          <w:p w14:paraId="159B51EE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Terén</w:t>
            </w:r>
          </w:p>
          <w:p w14:paraId="02A2D14F" w14:textId="77777777" w:rsidR="008C4A3E" w:rsidRPr="00B43BD7" w:rsidRDefault="008C4A3E" w:rsidP="008247F8">
            <w:pPr>
              <w:rPr>
                <w:b w:val="0"/>
                <w:i w:val="0"/>
                <w:color w:val="auto"/>
                <w:sz w:val="22"/>
                <w:szCs w:val="22"/>
              </w:rPr>
            </w:pPr>
            <w:r w:rsidRPr="00B43BD7">
              <w:rPr>
                <w:b w:val="0"/>
                <w:i w:val="0"/>
                <w:color w:val="auto"/>
                <w:sz w:val="22"/>
                <w:szCs w:val="22"/>
              </w:rPr>
              <w:t>Školní výlety</w:t>
            </w:r>
          </w:p>
        </w:tc>
      </w:tr>
    </w:tbl>
    <w:p w14:paraId="02BE8672" w14:textId="77777777" w:rsidR="004066A1" w:rsidRPr="00B43BD7" w:rsidRDefault="004066A1">
      <w:pPr>
        <w:rPr>
          <w:color w:val="auto"/>
          <w:sz w:val="22"/>
          <w:szCs w:val="22"/>
        </w:rPr>
      </w:pPr>
    </w:p>
    <w:sectPr w:rsidR="004066A1" w:rsidRPr="00B43BD7" w:rsidSect="00276EE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C5882" w14:textId="77777777" w:rsidR="001F6910" w:rsidRDefault="001F6910">
      <w:r>
        <w:separator/>
      </w:r>
    </w:p>
  </w:endnote>
  <w:endnote w:type="continuationSeparator" w:id="0">
    <w:p w14:paraId="602FB650" w14:textId="77777777" w:rsidR="001F6910" w:rsidRDefault="001F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5236" w14:textId="77777777" w:rsidR="00A65F51" w:rsidRDefault="00A65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7A1A" w14:textId="77777777" w:rsidR="00A65F51" w:rsidRDefault="00A65F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F087" w14:textId="77777777" w:rsidR="00A65F51" w:rsidRDefault="00A65F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2CC1C" w14:textId="77777777" w:rsidR="001F6910" w:rsidRDefault="001F6910">
      <w:r>
        <w:separator/>
      </w:r>
    </w:p>
  </w:footnote>
  <w:footnote w:type="continuationSeparator" w:id="0">
    <w:p w14:paraId="44429803" w14:textId="77777777" w:rsidR="001F6910" w:rsidRDefault="001F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3B80" w14:textId="77777777" w:rsidR="00A65F51" w:rsidRDefault="00A65F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62E5" w14:textId="77777777" w:rsidR="00A65F51" w:rsidRDefault="00A65F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52D0" w14:textId="77777777" w:rsidR="00A65F51" w:rsidRDefault="00A65F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B72924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AE8A6C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146" w:hanging="360"/>
      </w:pPr>
      <w:rPr>
        <w:rFonts w:ascii="StarSymbol" w:hAnsi="Star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7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StarSymbol" w:hAnsi="StarSymbol"/>
      </w:rPr>
    </w:lvl>
  </w:abstractNum>
  <w:abstractNum w:abstractNumId="8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8"/>
    <w:multiLevelType w:val="singleLevel"/>
    <w:tmpl w:val="00000008"/>
    <w:name w:val="WW8Num8"/>
    <w:lvl w:ilvl="0">
      <w:numFmt w:val="bullet"/>
      <w:pStyle w:val="RVPseznamsodrkami2"/>
      <w:lvlText w:val="-"/>
      <w:lvlJc w:val="left"/>
      <w:pPr>
        <w:tabs>
          <w:tab w:val="num" w:pos="170"/>
        </w:tabs>
        <w:ind w:left="170" w:hanging="85"/>
      </w:pPr>
      <w:rPr>
        <w:rFonts w:ascii="Times New Roman" w:hAnsi="Times New Roman"/>
        <w:sz w:val="16"/>
      </w:rPr>
    </w:lvl>
  </w:abstractNum>
  <w:abstractNum w:abstractNumId="10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1" w15:restartNumberingAfterBreak="0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2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StarSymbol" w:hAnsi="StarSymbol" w:cs="Times New Roman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13" w15:restartNumberingAfterBreak="0">
    <w:nsid w:val="0000000C"/>
    <w:multiLevelType w:val="multi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85"/>
      </w:pPr>
      <w:rPr>
        <w:rFonts w:ascii="Times New Roman" w:hAnsi="Times New Roman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D"/>
    <w:multiLevelType w:val="singleLevel"/>
    <w:tmpl w:val="0000000D"/>
    <w:name w:val="WW8Num13"/>
    <w:lvl w:ilvl="0">
      <w:numFmt w:val="bullet"/>
      <w:pStyle w:val="Styl11bTunKurzvaVpravo02cmPed1b"/>
      <w:lvlText w:val="-"/>
      <w:lvlJc w:val="left"/>
      <w:pPr>
        <w:tabs>
          <w:tab w:val="num" w:pos="0"/>
        </w:tabs>
        <w:ind w:left="360" w:hanging="360"/>
      </w:pPr>
      <w:rPr>
        <w:rFonts w:ascii="StarSymbol" w:hAnsi="StarSymbol"/>
      </w:rPr>
    </w:lvl>
  </w:abstractNum>
  <w:abstractNum w:abstractNumId="15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tarSymbol" w:hAnsi="StarSymbol"/>
      </w:rPr>
    </w:lvl>
  </w:abstractNum>
  <w:abstractNum w:abstractNumId="16" w15:restartNumberingAfterBreak="0">
    <w:nsid w:val="0000000F"/>
    <w:multiLevelType w:val="multilevel"/>
    <w:tmpl w:val="0000000F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StarSymbol" w:hAnsi="StarSymbol"/>
      </w:rPr>
    </w:lvl>
  </w:abstractNum>
  <w:abstractNum w:abstractNumId="18" w15:restartNumberingAfterBreak="0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19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00000014"/>
    <w:multiLevelType w:val="singleLevel"/>
    <w:tmpl w:val="00000014"/>
    <w:name w:val="WW8Num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  <w:sz w:val="20"/>
      </w:rPr>
    </w:lvl>
  </w:abstractNum>
  <w:abstractNum w:abstractNumId="21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2" w15:restartNumberingAfterBreak="0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3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4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5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8" w15:restartNumberingAfterBreak="0">
    <w:nsid w:val="0000001C"/>
    <w:multiLevelType w:val="singleLevel"/>
    <w:tmpl w:val="0000001C"/>
    <w:name w:val="WW8Num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29" w15:restartNumberingAfterBreak="0">
    <w:nsid w:val="0000001D"/>
    <w:multiLevelType w:val="multilevel"/>
    <w:tmpl w:val="0000001D"/>
    <w:name w:val="WW8Num2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0000001E"/>
    <w:multiLevelType w:val="singleLevel"/>
    <w:tmpl w:val="0000001E"/>
    <w:name w:val="WW8Num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</w:rPr>
    </w:lvl>
  </w:abstractNum>
  <w:abstractNum w:abstractNumId="31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3" w15:restartNumberingAfterBreak="0">
    <w:nsid w:val="00000021"/>
    <w:multiLevelType w:val="multilevel"/>
    <w:tmpl w:val="00000021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4" w15:restartNumberingAfterBreak="0">
    <w:nsid w:val="00000022"/>
    <w:multiLevelType w:val="singleLevel"/>
    <w:tmpl w:val="00000022"/>
    <w:name w:val="WW8Num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  <w:sz w:val="20"/>
      </w:rPr>
    </w:lvl>
  </w:abstractNum>
  <w:abstractNum w:abstractNumId="35" w15:restartNumberingAfterBreak="0">
    <w:nsid w:val="00000023"/>
    <w:multiLevelType w:val="singleLevel"/>
    <w:tmpl w:val="00000023"/>
    <w:name w:val="WW8Num35"/>
    <w:lvl w:ilvl="0"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OpenSymbol" w:hAnsi="OpenSymbol"/>
      </w:r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1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2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3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4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5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6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7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8" w15:restartNumberingAfterBreak="0">
    <w:nsid w:val="00000035"/>
    <w:multiLevelType w:val="multi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9" w15:restartNumberingAfterBreak="0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0" w15:restartNumberingAfterBreak="0">
    <w:nsid w:val="00000037"/>
    <w:multiLevelType w:val="multi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8"/>
    <w:multiLevelType w:val="multi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2" w15:restartNumberingAfterBreak="0">
    <w:nsid w:val="00000039"/>
    <w:multiLevelType w:val="multi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3" w15:restartNumberingAfterBreak="0">
    <w:nsid w:val="0000003A"/>
    <w:multiLevelType w:val="multilevel"/>
    <w:tmpl w:val="0000003A"/>
    <w:name w:val="WW8Num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4" w15:restartNumberingAfterBreak="0">
    <w:nsid w:val="0000003B"/>
    <w:multiLevelType w:val="multilevel"/>
    <w:tmpl w:val="0000003B"/>
    <w:name w:val="WW8Num5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</w:rPr>
    </w:lvl>
  </w:abstractNum>
  <w:abstractNum w:abstractNumId="55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6" w15:restartNumberingAfterBreak="0">
    <w:nsid w:val="0000003D"/>
    <w:multiLevelType w:val="singleLevel"/>
    <w:tmpl w:val="0000003D"/>
    <w:name w:val="WW8Num6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tarSymbol" w:hAnsi="StarSymbol"/>
        <w:b w:val="0"/>
        <w:i w:val="0"/>
        <w:sz w:val="24"/>
      </w:rPr>
    </w:lvl>
  </w:abstractNum>
  <w:abstractNum w:abstractNumId="57" w15:restartNumberingAfterBreak="0">
    <w:nsid w:val="0000003E"/>
    <w:multiLevelType w:val="single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58" w15:restartNumberingAfterBreak="0">
    <w:nsid w:val="0000003F"/>
    <w:multiLevelType w:val="multilevel"/>
    <w:tmpl w:val="0000003F"/>
    <w:name w:val="WW8Num6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16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16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16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16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16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16"/>
      </w:rPr>
    </w:lvl>
  </w:abstractNum>
  <w:abstractNum w:abstractNumId="59" w15:restartNumberingAfterBreak="0">
    <w:nsid w:val="00000040"/>
    <w:multiLevelType w:val="multilevel"/>
    <w:tmpl w:val="00000040"/>
    <w:name w:val="WW8Num6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0" w15:restartNumberingAfterBreak="0">
    <w:nsid w:val="00000041"/>
    <w:multiLevelType w:val="multilevel"/>
    <w:tmpl w:val="00000041"/>
    <w:name w:val="WW8Num6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1" w15:restartNumberingAfterBreak="0">
    <w:nsid w:val="00000042"/>
    <w:multiLevelType w:val="multilevel"/>
    <w:tmpl w:val="00000042"/>
    <w:name w:val="WW8Num6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2" w15:restartNumberingAfterBreak="0">
    <w:nsid w:val="00000043"/>
    <w:multiLevelType w:val="multilevel"/>
    <w:tmpl w:val="00000043"/>
    <w:name w:val="WW8Num6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3" w15:restartNumberingAfterBreak="0">
    <w:nsid w:val="00000044"/>
    <w:multiLevelType w:val="multilevel"/>
    <w:tmpl w:val="00000044"/>
    <w:name w:val="WW8Num6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4" w15:restartNumberingAfterBreak="0">
    <w:nsid w:val="00000045"/>
    <w:multiLevelType w:val="multilevel"/>
    <w:tmpl w:val="00000045"/>
    <w:name w:val="WW8Num6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5" w15:restartNumberingAfterBreak="0">
    <w:nsid w:val="00000046"/>
    <w:multiLevelType w:val="multilevel"/>
    <w:tmpl w:val="00000046"/>
    <w:name w:val="WW8Num7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6" w15:restartNumberingAfterBreak="0">
    <w:nsid w:val="00000047"/>
    <w:multiLevelType w:val="multilevel"/>
    <w:tmpl w:val="00000047"/>
    <w:name w:val="WW8Num7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7" w15:restartNumberingAfterBreak="0">
    <w:nsid w:val="00000048"/>
    <w:multiLevelType w:val="multilevel"/>
    <w:tmpl w:val="00000048"/>
    <w:name w:val="WW8Num7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8" w15:restartNumberingAfterBreak="0">
    <w:nsid w:val="00000049"/>
    <w:multiLevelType w:val="multilevel"/>
    <w:tmpl w:val="00000049"/>
    <w:name w:val="WW8Num7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9" w15:restartNumberingAfterBreak="0">
    <w:nsid w:val="0000004A"/>
    <w:multiLevelType w:val="multilevel"/>
    <w:tmpl w:val="0000004A"/>
    <w:name w:val="WW8Num7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0" w15:restartNumberingAfterBreak="0">
    <w:nsid w:val="0000004B"/>
    <w:multiLevelType w:val="multilevel"/>
    <w:tmpl w:val="0000004B"/>
    <w:name w:val="WW8Num7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1" w15:restartNumberingAfterBreak="0">
    <w:nsid w:val="37B42374"/>
    <w:multiLevelType w:val="hybridMultilevel"/>
    <w:tmpl w:val="4FB8D162"/>
    <w:lvl w:ilvl="0" w:tplc="551C91BA">
      <w:start w:val="1"/>
      <w:numFmt w:val="bullet"/>
      <w:pStyle w:val="Seznamsodrkami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4698564">
    <w:abstractNumId w:val="2"/>
  </w:num>
  <w:num w:numId="2" w16cid:durableId="1772430311">
    <w:abstractNumId w:val="9"/>
  </w:num>
  <w:num w:numId="3" w16cid:durableId="1743870219">
    <w:abstractNumId w:val="14"/>
  </w:num>
  <w:num w:numId="4" w16cid:durableId="1806893404">
    <w:abstractNumId w:val="19"/>
  </w:num>
  <w:num w:numId="5" w16cid:durableId="1305156825">
    <w:abstractNumId w:val="29"/>
  </w:num>
  <w:num w:numId="6" w16cid:durableId="1074089597">
    <w:abstractNumId w:val="71"/>
  </w:num>
  <w:num w:numId="7" w16cid:durableId="1596404180">
    <w:abstractNumId w:val="1"/>
  </w:num>
  <w:num w:numId="8" w16cid:durableId="1119492365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3E"/>
    <w:rsid w:val="001F6910"/>
    <w:rsid w:val="00276EE3"/>
    <w:rsid w:val="002E6DEA"/>
    <w:rsid w:val="004066A1"/>
    <w:rsid w:val="008C4A3E"/>
    <w:rsid w:val="00A13A63"/>
    <w:rsid w:val="00A65F51"/>
    <w:rsid w:val="00B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6981"/>
  <w15:chartTrackingRefBased/>
  <w15:docId w15:val="{A1F94BC0-57FC-44F6-B944-F00F0219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A3E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C4A3E"/>
    <w:pPr>
      <w:keepNext/>
      <w:numPr>
        <w:numId w:val="1"/>
      </w:numPr>
      <w:outlineLvl w:val="0"/>
    </w:pPr>
    <w:rPr>
      <w:i w:val="0"/>
      <w:color w:val="auto"/>
      <w:sz w:val="24"/>
    </w:rPr>
  </w:style>
  <w:style w:type="paragraph" w:styleId="Nadpis2">
    <w:name w:val="heading 2"/>
    <w:basedOn w:val="Normln"/>
    <w:next w:val="Normln"/>
    <w:link w:val="Nadpis2Char"/>
    <w:qFormat/>
    <w:rsid w:val="008C4A3E"/>
    <w:pPr>
      <w:keepNext/>
      <w:numPr>
        <w:ilvl w:val="1"/>
        <w:numId w:val="1"/>
      </w:numPr>
      <w:outlineLvl w:val="1"/>
    </w:pPr>
    <w:rPr>
      <w:i w:val="0"/>
      <w:color w:val="auto"/>
    </w:rPr>
  </w:style>
  <w:style w:type="paragraph" w:styleId="Nadpis3">
    <w:name w:val="heading 3"/>
    <w:basedOn w:val="Normln"/>
    <w:next w:val="Normln"/>
    <w:link w:val="Nadpis3Char"/>
    <w:qFormat/>
    <w:rsid w:val="008C4A3E"/>
    <w:pPr>
      <w:keepNext/>
      <w:suppressAutoHyphens w:val="0"/>
      <w:spacing w:before="240" w:after="60"/>
      <w:outlineLvl w:val="2"/>
    </w:pPr>
    <w:rPr>
      <w:rFonts w:ascii="Arial" w:hAnsi="Arial" w:cs="Arial"/>
      <w:bCs/>
      <w:i w:val="0"/>
      <w:color w:val="auto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C4A3E"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C4A3E"/>
    <w:pPr>
      <w:spacing w:before="240" w:after="60"/>
      <w:outlineLvl w:val="4"/>
    </w:pPr>
    <w:rPr>
      <w:bCs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C4A3E"/>
    <w:pPr>
      <w:suppressAutoHyphens w:val="0"/>
      <w:spacing w:before="240" w:after="60"/>
      <w:outlineLvl w:val="5"/>
    </w:pPr>
    <w:rPr>
      <w:bCs/>
      <w:i w:val="0"/>
      <w:color w:val="auto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C4A3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C4A3E"/>
    <w:pPr>
      <w:spacing w:before="240" w:after="60"/>
      <w:outlineLvl w:val="7"/>
    </w:pPr>
    <w:rPr>
      <w:i w:val="0"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C4A3E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4A3E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character" w:customStyle="1" w:styleId="Nadpis2Char">
    <w:name w:val="Nadpis 2 Char"/>
    <w:basedOn w:val="Standardnpsmoodstavce"/>
    <w:link w:val="Nadpis2"/>
    <w:rsid w:val="008C4A3E"/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8C4A3E"/>
    <w:rPr>
      <w:rFonts w:ascii="Arial" w:eastAsia="Times New Roman" w:hAnsi="Arial" w:cs="Arial"/>
      <w:b/>
      <w:bCs/>
      <w:kern w:val="0"/>
      <w:sz w:val="26"/>
      <w:szCs w:val="26"/>
      <w:lang w:eastAsia="ar-SA"/>
      <w14:ligatures w14:val="none"/>
    </w:rPr>
  </w:style>
  <w:style w:type="character" w:customStyle="1" w:styleId="Nadpis4Char">
    <w:name w:val="Nadpis 4 Char"/>
    <w:basedOn w:val="Standardnpsmoodstavce"/>
    <w:link w:val="Nadpis4"/>
    <w:rsid w:val="008C4A3E"/>
    <w:rPr>
      <w:rFonts w:ascii="Times New Roman" w:eastAsia="Times New Roman" w:hAnsi="Times New Roman" w:cs="Times New Roman"/>
      <w:b/>
      <w:bCs/>
      <w:i/>
      <w:color w:val="0000FF"/>
      <w:kern w:val="0"/>
      <w:sz w:val="28"/>
      <w:szCs w:val="28"/>
      <w:lang w:eastAsia="ar-SA"/>
      <w14:ligatures w14:val="none"/>
    </w:rPr>
  </w:style>
  <w:style w:type="character" w:customStyle="1" w:styleId="Nadpis5Char">
    <w:name w:val="Nadpis 5 Char"/>
    <w:basedOn w:val="Standardnpsmoodstavce"/>
    <w:link w:val="Nadpis5"/>
    <w:rsid w:val="008C4A3E"/>
    <w:rPr>
      <w:rFonts w:ascii="Times New Roman" w:eastAsia="Times New Roman" w:hAnsi="Times New Roman" w:cs="Times New Roman"/>
      <w:b/>
      <w:bCs/>
      <w:i/>
      <w:iCs/>
      <w:color w:val="0000FF"/>
      <w:kern w:val="0"/>
      <w:sz w:val="26"/>
      <w:szCs w:val="26"/>
      <w:lang w:eastAsia="ar-SA"/>
      <w14:ligatures w14:val="none"/>
    </w:rPr>
  </w:style>
  <w:style w:type="character" w:customStyle="1" w:styleId="Nadpis6Char">
    <w:name w:val="Nadpis 6 Char"/>
    <w:basedOn w:val="Standardnpsmoodstavce"/>
    <w:link w:val="Nadpis6"/>
    <w:rsid w:val="008C4A3E"/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rsid w:val="008C4A3E"/>
    <w:rPr>
      <w:rFonts w:ascii="Times New Roman" w:eastAsia="Times New Roman" w:hAnsi="Times New Roman" w:cs="Times New Roman"/>
      <w:b/>
      <w:i/>
      <w:color w:val="0000FF"/>
      <w:kern w:val="0"/>
      <w:sz w:val="24"/>
      <w:szCs w:val="24"/>
      <w:lang w:eastAsia="ar-SA"/>
      <w14:ligatures w14:val="none"/>
    </w:rPr>
  </w:style>
  <w:style w:type="character" w:customStyle="1" w:styleId="Nadpis8Char">
    <w:name w:val="Nadpis 8 Char"/>
    <w:basedOn w:val="Standardnpsmoodstavce"/>
    <w:link w:val="Nadpis8"/>
    <w:rsid w:val="008C4A3E"/>
    <w:rPr>
      <w:rFonts w:ascii="Times New Roman" w:eastAsia="Times New Roman" w:hAnsi="Times New Roman" w:cs="Times New Roman"/>
      <w:b/>
      <w:iCs/>
      <w:color w:val="0000FF"/>
      <w:kern w:val="0"/>
      <w:sz w:val="24"/>
      <w:szCs w:val="24"/>
      <w:lang w:eastAsia="ar-SA"/>
      <w14:ligatures w14:val="none"/>
    </w:rPr>
  </w:style>
  <w:style w:type="character" w:customStyle="1" w:styleId="Nadpis9Char">
    <w:name w:val="Nadpis 9 Char"/>
    <w:basedOn w:val="Standardnpsmoodstavce"/>
    <w:link w:val="Nadpis9"/>
    <w:rsid w:val="008C4A3E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character" w:customStyle="1" w:styleId="WW8Num4z0">
    <w:name w:val="WW8Num4z0"/>
    <w:rsid w:val="008C4A3E"/>
    <w:rPr>
      <w:rFonts w:ascii="Symbol" w:hAnsi="Symbol"/>
    </w:rPr>
  </w:style>
  <w:style w:type="character" w:customStyle="1" w:styleId="WW8Num5z0">
    <w:name w:val="WW8Num5z0"/>
    <w:rsid w:val="008C4A3E"/>
    <w:rPr>
      <w:rFonts w:ascii="Wingdings" w:hAnsi="Wingdings"/>
    </w:rPr>
  </w:style>
  <w:style w:type="character" w:customStyle="1" w:styleId="WW8Num6z0">
    <w:name w:val="WW8Num6z0"/>
    <w:rsid w:val="008C4A3E"/>
    <w:rPr>
      <w:rFonts w:ascii="Wingdings" w:hAnsi="Wingdings"/>
    </w:rPr>
  </w:style>
  <w:style w:type="character" w:customStyle="1" w:styleId="WW8Num7z1">
    <w:name w:val="WW8Num7z1"/>
    <w:rsid w:val="008C4A3E"/>
    <w:rPr>
      <w:rFonts w:ascii="Courier New" w:hAnsi="Courier New" w:cs="Courier New"/>
    </w:rPr>
  </w:style>
  <w:style w:type="character" w:customStyle="1" w:styleId="WW8Num8z0">
    <w:name w:val="WW8Num8z0"/>
    <w:rsid w:val="008C4A3E"/>
    <w:rPr>
      <w:rFonts w:ascii="Wingdings" w:hAnsi="Wingdings"/>
      <w:sz w:val="16"/>
    </w:rPr>
  </w:style>
  <w:style w:type="character" w:customStyle="1" w:styleId="WW8Num9z0">
    <w:name w:val="WW8Num9z0"/>
    <w:rsid w:val="008C4A3E"/>
    <w:rPr>
      <w:rFonts w:ascii="Symbol" w:hAnsi="Symbol"/>
    </w:rPr>
  </w:style>
  <w:style w:type="character" w:customStyle="1" w:styleId="WW8Num10z0">
    <w:name w:val="WW8Num10z0"/>
    <w:rsid w:val="008C4A3E"/>
    <w:rPr>
      <w:rFonts w:ascii="Symbol" w:hAnsi="Symbol"/>
    </w:rPr>
  </w:style>
  <w:style w:type="character" w:customStyle="1" w:styleId="WW8Num11z0">
    <w:name w:val="WW8Num11z0"/>
    <w:rsid w:val="008C4A3E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8C4A3E"/>
    <w:rPr>
      <w:rFonts w:ascii="Wingdings" w:hAnsi="Wingdings"/>
    </w:rPr>
  </w:style>
  <w:style w:type="character" w:customStyle="1" w:styleId="WW8Num11z2">
    <w:name w:val="WW8Num11z2"/>
    <w:rsid w:val="008C4A3E"/>
    <w:rPr>
      <w:rFonts w:ascii="Wingdings" w:hAnsi="Wingdings"/>
    </w:rPr>
  </w:style>
  <w:style w:type="character" w:customStyle="1" w:styleId="WW8Num11z3">
    <w:name w:val="WW8Num11z3"/>
    <w:rsid w:val="008C4A3E"/>
    <w:rPr>
      <w:rFonts w:ascii="Symbol" w:hAnsi="Symbol"/>
    </w:rPr>
  </w:style>
  <w:style w:type="character" w:customStyle="1" w:styleId="WW8Num12z0">
    <w:name w:val="WW8Num12z0"/>
    <w:rsid w:val="008C4A3E"/>
    <w:rPr>
      <w:rFonts w:ascii="Wingdings" w:hAnsi="Wingdings"/>
      <w:sz w:val="16"/>
    </w:rPr>
  </w:style>
  <w:style w:type="character" w:customStyle="1" w:styleId="WW8Num13z0">
    <w:name w:val="WW8Num13z0"/>
    <w:rsid w:val="008C4A3E"/>
    <w:rPr>
      <w:rFonts w:ascii="Symbol" w:hAnsi="Symbol"/>
    </w:rPr>
  </w:style>
  <w:style w:type="character" w:customStyle="1" w:styleId="WW8Num14z0">
    <w:name w:val="WW8Num14z0"/>
    <w:rsid w:val="008C4A3E"/>
    <w:rPr>
      <w:rFonts w:ascii="Symbol" w:hAnsi="Symbol"/>
    </w:rPr>
  </w:style>
  <w:style w:type="character" w:customStyle="1" w:styleId="WW8Num15z0">
    <w:name w:val="WW8Num15z0"/>
    <w:rsid w:val="008C4A3E"/>
    <w:rPr>
      <w:rFonts w:ascii="Symbol" w:hAnsi="Symbol"/>
    </w:rPr>
  </w:style>
  <w:style w:type="character" w:customStyle="1" w:styleId="WW8Num15z1">
    <w:name w:val="WW8Num15z1"/>
    <w:rsid w:val="008C4A3E"/>
    <w:rPr>
      <w:rFonts w:ascii="Courier New" w:hAnsi="Courier New" w:cs="Courier New"/>
    </w:rPr>
  </w:style>
  <w:style w:type="character" w:customStyle="1" w:styleId="WW8Num15z2">
    <w:name w:val="WW8Num15z2"/>
    <w:rsid w:val="008C4A3E"/>
    <w:rPr>
      <w:rFonts w:ascii="Wingdings" w:hAnsi="Wingdings"/>
    </w:rPr>
  </w:style>
  <w:style w:type="character" w:customStyle="1" w:styleId="WW8Num16z0">
    <w:name w:val="WW8Num16z0"/>
    <w:rsid w:val="008C4A3E"/>
    <w:rPr>
      <w:rFonts w:ascii="Wingdings" w:hAnsi="Wingdings"/>
    </w:rPr>
  </w:style>
  <w:style w:type="character" w:customStyle="1" w:styleId="WW8Num17z0">
    <w:name w:val="WW8Num17z0"/>
    <w:rsid w:val="008C4A3E"/>
    <w:rPr>
      <w:rFonts w:ascii="Symbol" w:hAnsi="Symbol"/>
    </w:rPr>
  </w:style>
  <w:style w:type="character" w:customStyle="1" w:styleId="WW8Num18z0">
    <w:name w:val="WW8Num18z0"/>
    <w:rsid w:val="008C4A3E"/>
    <w:rPr>
      <w:rFonts w:ascii="Symbol" w:hAnsi="Symbol"/>
      <w:sz w:val="20"/>
    </w:rPr>
  </w:style>
  <w:style w:type="character" w:customStyle="1" w:styleId="WW8Num18z1">
    <w:name w:val="WW8Num18z1"/>
    <w:rsid w:val="008C4A3E"/>
    <w:rPr>
      <w:rFonts w:ascii="Courier New" w:hAnsi="Courier New"/>
      <w:sz w:val="20"/>
    </w:rPr>
  </w:style>
  <w:style w:type="character" w:customStyle="1" w:styleId="WW8Num18z2">
    <w:name w:val="WW8Num18z2"/>
    <w:rsid w:val="008C4A3E"/>
    <w:rPr>
      <w:rFonts w:ascii="Wingdings" w:hAnsi="Wingdings"/>
      <w:sz w:val="20"/>
    </w:rPr>
  </w:style>
  <w:style w:type="character" w:customStyle="1" w:styleId="WW8Num19z0">
    <w:name w:val="WW8Num19z0"/>
    <w:rsid w:val="008C4A3E"/>
    <w:rPr>
      <w:rFonts w:ascii="Symbol" w:hAnsi="Symbol"/>
      <w:sz w:val="20"/>
    </w:rPr>
  </w:style>
  <w:style w:type="character" w:customStyle="1" w:styleId="WW8Num20z0">
    <w:name w:val="WW8Num20z0"/>
    <w:rsid w:val="008C4A3E"/>
    <w:rPr>
      <w:rFonts w:ascii="Symbol" w:hAnsi="Symbol"/>
      <w:sz w:val="20"/>
    </w:rPr>
  </w:style>
  <w:style w:type="character" w:customStyle="1" w:styleId="WW8Num21z0">
    <w:name w:val="WW8Num21z0"/>
    <w:rsid w:val="008C4A3E"/>
    <w:rPr>
      <w:rFonts w:ascii="Symbol" w:hAnsi="Symbol"/>
    </w:rPr>
  </w:style>
  <w:style w:type="character" w:customStyle="1" w:styleId="WW8Num22z0">
    <w:name w:val="WW8Num22z0"/>
    <w:rsid w:val="008C4A3E"/>
    <w:rPr>
      <w:rFonts w:ascii="Symbol" w:hAnsi="Symbol"/>
    </w:rPr>
  </w:style>
  <w:style w:type="character" w:customStyle="1" w:styleId="WW8Num23z0">
    <w:name w:val="WW8Num23z0"/>
    <w:rsid w:val="008C4A3E"/>
    <w:rPr>
      <w:rFonts w:ascii="Symbol" w:hAnsi="Symbol"/>
    </w:rPr>
  </w:style>
  <w:style w:type="character" w:customStyle="1" w:styleId="WW8Num24z0">
    <w:name w:val="WW8Num24z0"/>
    <w:rsid w:val="008C4A3E"/>
    <w:rPr>
      <w:rFonts w:ascii="Wingdings" w:hAnsi="Wingdings"/>
    </w:rPr>
  </w:style>
  <w:style w:type="character" w:customStyle="1" w:styleId="WW8Num25z0">
    <w:name w:val="WW8Num25z0"/>
    <w:rsid w:val="008C4A3E"/>
    <w:rPr>
      <w:rFonts w:ascii="Wingdings" w:hAnsi="Wingdings"/>
    </w:rPr>
  </w:style>
  <w:style w:type="character" w:customStyle="1" w:styleId="WW8Num26z0">
    <w:name w:val="WW8Num26z0"/>
    <w:rsid w:val="008C4A3E"/>
    <w:rPr>
      <w:rFonts w:ascii="Wingdings" w:hAnsi="Wingdings"/>
    </w:rPr>
  </w:style>
  <w:style w:type="character" w:customStyle="1" w:styleId="WW8Num27z0">
    <w:name w:val="WW8Num27z0"/>
    <w:rsid w:val="008C4A3E"/>
    <w:rPr>
      <w:rFonts w:ascii="Symbol" w:hAnsi="Symbol"/>
    </w:rPr>
  </w:style>
  <w:style w:type="character" w:customStyle="1" w:styleId="WW8Num28z0">
    <w:name w:val="WW8Num28z0"/>
    <w:rsid w:val="008C4A3E"/>
    <w:rPr>
      <w:rFonts w:ascii="Symbol" w:hAnsi="Symbol"/>
    </w:rPr>
  </w:style>
  <w:style w:type="character" w:customStyle="1" w:styleId="WW8Num29z0">
    <w:name w:val="WW8Num29z0"/>
    <w:rsid w:val="008C4A3E"/>
    <w:rPr>
      <w:rFonts w:ascii="Wingdings" w:hAnsi="Wingdings"/>
    </w:rPr>
  </w:style>
  <w:style w:type="character" w:customStyle="1" w:styleId="WW8Num29z1">
    <w:name w:val="WW8Num29z1"/>
    <w:rsid w:val="008C4A3E"/>
    <w:rPr>
      <w:rFonts w:ascii="Courier New" w:hAnsi="Courier New"/>
      <w:sz w:val="20"/>
    </w:rPr>
  </w:style>
  <w:style w:type="character" w:customStyle="1" w:styleId="WW8Num29z2">
    <w:name w:val="WW8Num29z2"/>
    <w:rsid w:val="008C4A3E"/>
    <w:rPr>
      <w:rFonts w:ascii="Wingdings" w:hAnsi="Wingdings"/>
      <w:sz w:val="20"/>
    </w:rPr>
  </w:style>
  <w:style w:type="character" w:customStyle="1" w:styleId="WW8Num30z0">
    <w:name w:val="WW8Num30z0"/>
    <w:rsid w:val="008C4A3E"/>
    <w:rPr>
      <w:rFonts w:ascii="Symbol" w:hAnsi="Symbol"/>
    </w:rPr>
  </w:style>
  <w:style w:type="character" w:customStyle="1" w:styleId="WW8Num31z0">
    <w:name w:val="WW8Num31z0"/>
    <w:rsid w:val="008C4A3E"/>
    <w:rPr>
      <w:rFonts w:ascii="Wingdings" w:hAnsi="Wingdings"/>
    </w:rPr>
  </w:style>
  <w:style w:type="character" w:customStyle="1" w:styleId="WW8Num32z0">
    <w:name w:val="WW8Num32z0"/>
    <w:rsid w:val="008C4A3E"/>
    <w:rPr>
      <w:rFonts w:ascii="Symbol" w:hAnsi="Symbol"/>
    </w:rPr>
  </w:style>
  <w:style w:type="character" w:customStyle="1" w:styleId="WW8Num33z0">
    <w:name w:val="WW8Num33z0"/>
    <w:rsid w:val="008C4A3E"/>
    <w:rPr>
      <w:rFonts w:ascii="Symbol" w:hAnsi="Symbol"/>
    </w:rPr>
  </w:style>
  <w:style w:type="character" w:customStyle="1" w:styleId="WW8Num33z1">
    <w:name w:val="WW8Num33z1"/>
    <w:rsid w:val="008C4A3E"/>
    <w:rPr>
      <w:rFonts w:ascii="Courier New" w:hAnsi="Courier New"/>
      <w:sz w:val="20"/>
    </w:rPr>
  </w:style>
  <w:style w:type="character" w:customStyle="1" w:styleId="WW8Num34z0">
    <w:name w:val="WW8Num34z0"/>
    <w:rsid w:val="008C4A3E"/>
    <w:rPr>
      <w:rFonts w:ascii="Symbol" w:hAnsi="Symbol"/>
      <w:sz w:val="20"/>
    </w:rPr>
  </w:style>
  <w:style w:type="character" w:customStyle="1" w:styleId="WW8Num35z0">
    <w:name w:val="WW8Num35z0"/>
    <w:rsid w:val="008C4A3E"/>
    <w:rPr>
      <w:rFonts w:ascii="Symbol" w:hAnsi="Symbol"/>
    </w:rPr>
  </w:style>
  <w:style w:type="character" w:customStyle="1" w:styleId="WW8Num36z0">
    <w:name w:val="WW8Num36z0"/>
    <w:rsid w:val="008C4A3E"/>
    <w:rPr>
      <w:rFonts w:ascii="Symbol" w:hAnsi="Symbol"/>
    </w:rPr>
  </w:style>
  <w:style w:type="character" w:customStyle="1" w:styleId="WW8Num38z0">
    <w:name w:val="WW8Num38z0"/>
    <w:rsid w:val="008C4A3E"/>
    <w:rPr>
      <w:rFonts w:ascii="Symbol" w:hAnsi="Symbol"/>
      <w:sz w:val="20"/>
    </w:rPr>
  </w:style>
  <w:style w:type="character" w:customStyle="1" w:styleId="WW8Num39z0">
    <w:name w:val="WW8Num39z0"/>
    <w:rsid w:val="008C4A3E"/>
    <w:rPr>
      <w:rFonts w:ascii="Wingdings" w:hAnsi="Wingdings"/>
      <w:sz w:val="16"/>
    </w:rPr>
  </w:style>
  <w:style w:type="character" w:customStyle="1" w:styleId="WW8Num40z0">
    <w:name w:val="WW8Num40z0"/>
    <w:rsid w:val="008C4A3E"/>
    <w:rPr>
      <w:rFonts w:ascii="Wingdings" w:hAnsi="Wingdings"/>
    </w:rPr>
  </w:style>
  <w:style w:type="character" w:customStyle="1" w:styleId="WW8Num41z0">
    <w:name w:val="WW8Num41z0"/>
    <w:rsid w:val="008C4A3E"/>
    <w:rPr>
      <w:rFonts w:ascii="Wingdings" w:hAnsi="Wingdings"/>
      <w:sz w:val="20"/>
    </w:rPr>
  </w:style>
  <w:style w:type="character" w:customStyle="1" w:styleId="WW8Num42z0">
    <w:name w:val="WW8Num42z0"/>
    <w:rsid w:val="008C4A3E"/>
    <w:rPr>
      <w:rFonts w:ascii="Symbol" w:hAnsi="Symbol"/>
    </w:rPr>
  </w:style>
  <w:style w:type="character" w:customStyle="1" w:styleId="WW8Num43z0">
    <w:name w:val="WW8Num43z0"/>
    <w:rsid w:val="008C4A3E"/>
    <w:rPr>
      <w:rFonts w:ascii="Symbol" w:hAnsi="Symbol"/>
    </w:rPr>
  </w:style>
  <w:style w:type="character" w:customStyle="1" w:styleId="WW8Num43z1">
    <w:name w:val="WW8Num43z1"/>
    <w:rsid w:val="008C4A3E"/>
    <w:rPr>
      <w:rFonts w:ascii="OpenSymbol" w:hAnsi="OpenSymbol" w:cs="Courier New"/>
    </w:rPr>
  </w:style>
  <w:style w:type="character" w:customStyle="1" w:styleId="WW8Num45z0">
    <w:name w:val="WW8Num45z0"/>
    <w:rsid w:val="008C4A3E"/>
    <w:rPr>
      <w:rFonts w:ascii="Symbol" w:hAnsi="Symbol"/>
    </w:rPr>
  </w:style>
  <w:style w:type="character" w:customStyle="1" w:styleId="WW8Num46z0">
    <w:name w:val="WW8Num46z0"/>
    <w:rsid w:val="008C4A3E"/>
    <w:rPr>
      <w:rFonts w:ascii="Symbol" w:hAnsi="Symbol"/>
    </w:rPr>
  </w:style>
  <w:style w:type="character" w:customStyle="1" w:styleId="WW8Num47z0">
    <w:name w:val="WW8Num47z0"/>
    <w:rsid w:val="008C4A3E"/>
    <w:rPr>
      <w:rFonts w:ascii="Symbol" w:hAnsi="Symbol"/>
    </w:rPr>
  </w:style>
  <w:style w:type="character" w:customStyle="1" w:styleId="WW8Num48z0">
    <w:name w:val="WW8Num48z0"/>
    <w:rsid w:val="008C4A3E"/>
    <w:rPr>
      <w:rFonts w:ascii="Symbol" w:hAnsi="Symbol"/>
    </w:rPr>
  </w:style>
  <w:style w:type="character" w:customStyle="1" w:styleId="WW8Num49z0">
    <w:name w:val="WW8Num49z0"/>
    <w:rsid w:val="008C4A3E"/>
    <w:rPr>
      <w:rFonts w:ascii="Symbol" w:hAnsi="Symbol"/>
    </w:rPr>
  </w:style>
  <w:style w:type="character" w:customStyle="1" w:styleId="WW8Num50z0">
    <w:name w:val="WW8Num50z0"/>
    <w:rsid w:val="008C4A3E"/>
    <w:rPr>
      <w:rFonts w:ascii="Wingdings" w:hAnsi="Wingdings"/>
    </w:rPr>
  </w:style>
  <w:style w:type="character" w:customStyle="1" w:styleId="WW8Num51z0">
    <w:name w:val="WW8Num51z0"/>
    <w:rsid w:val="008C4A3E"/>
    <w:rPr>
      <w:rFonts w:ascii="Symbol" w:hAnsi="Symbol"/>
    </w:rPr>
  </w:style>
  <w:style w:type="character" w:customStyle="1" w:styleId="WW8Num52z0">
    <w:name w:val="WW8Num52z0"/>
    <w:rsid w:val="008C4A3E"/>
    <w:rPr>
      <w:rFonts w:ascii="Wingdings" w:hAnsi="Wingdings"/>
    </w:rPr>
  </w:style>
  <w:style w:type="character" w:customStyle="1" w:styleId="WW8Num53z0">
    <w:name w:val="WW8Num53z0"/>
    <w:rsid w:val="008C4A3E"/>
    <w:rPr>
      <w:rFonts w:ascii="Wingdings" w:hAnsi="Wingdings"/>
    </w:rPr>
  </w:style>
  <w:style w:type="character" w:customStyle="1" w:styleId="WW8Num54z0">
    <w:name w:val="WW8Num54z0"/>
    <w:rsid w:val="008C4A3E"/>
    <w:rPr>
      <w:rFonts w:ascii="Symbol" w:hAnsi="Symbol"/>
    </w:rPr>
  </w:style>
  <w:style w:type="character" w:customStyle="1" w:styleId="WW8Num54z1">
    <w:name w:val="WW8Num54z1"/>
    <w:rsid w:val="008C4A3E"/>
    <w:rPr>
      <w:rFonts w:ascii="OpenSymbol" w:hAnsi="OpenSymbol" w:cs="OpenSymbol"/>
    </w:rPr>
  </w:style>
  <w:style w:type="character" w:customStyle="1" w:styleId="WW8Num54z3">
    <w:name w:val="WW8Num54z3"/>
    <w:rsid w:val="008C4A3E"/>
    <w:rPr>
      <w:rFonts w:ascii="Wingdings 2" w:hAnsi="Wingdings 2" w:cs="OpenSymbol"/>
    </w:rPr>
  </w:style>
  <w:style w:type="character" w:customStyle="1" w:styleId="WW8Num55z0">
    <w:name w:val="WW8Num55z0"/>
    <w:rsid w:val="008C4A3E"/>
    <w:rPr>
      <w:rFonts w:ascii="Symbol" w:hAnsi="Symbol"/>
    </w:rPr>
  </w:style>
  <w:style w:type="character" w:customStyle="1" w:styleId="WW8Num55z1">
    <w:name w:val="WW8Num55z1"/>
    <w:rsid w:val="008C4A3E"/>
    <w:rPr>
      <w:rFonts w:ascii="OpenSymbol" w:hAnsi="OpenSymbol" w:cs="OpenSymbol"/>
    </w:rPr>
  </w:style>
  <w:style w:type="character" w:customStyle="1" w:styleId="WW8Num55z3">
    <w:name w:val="WW8Num55z3"/>
    <w:rsid w:val="008C4A3E"/>
    <w:rPr>
      <w:rFonts w:ascii="Wingdings 2" w:hAnsi="Wingdings 2" w:cs="OpenSymbol"/>
    </w:rPr>
  </w:style>
  <w:style w:type="character" w:customStyle="1" w:styleId="WW8Num56z0">
    <w:name w:val="WW8Num56z0"/>
    <w:rsid w:val="008C4A3E"/>
    <w:rPr>
      <w:rFonts w:ascii="Symbol" w:hAnsi="Symbol"/>
    </w:rPr>
  </w:style>
  <w:style w:type="character" w:customStyle="1" w:styleId="WW8Num56z1">
    <w:name w:val="WW8Num56z1"/>
    <w:rsid w:val="008C4A3E"/>
    <w:rPr>
      <w:rFonts w:ascii="OpenSymbol" w:hAnsi="OpenSymbol" w:cs="OpenSymbol"/>
    </w:rPr>
  </w:style>
  <w:style w:type="character" w:customStyle="1" w:styleId="WW8Num56z3">
    <w:name w:val="WW8Num56z3"/>
    <w:rsid w:val="008C4A3E"/>
    <w:rPr>
      <w:rFonts w:ascii="Wingdings 2" w:hAnsi="Wingdings 2" w:cs="OpenSymbol"/>
    </w:rPr>
  </w:style>
  <w:style w:type="character" w:customStyle="1" w:styleId="WW8Num57z0">
    <w:name w:val="WW8Num57z0"/>
    <w:rsid w:val="008C4A3E"/>
    <w:rPr>
      <w:rFonts w:ascii="Wingdings" w:hAnsi="Wingdings"/>
    </w:rPr>
  </w:style>
  <w:style w:type="character" w:customStyle="1" w:styleId="WW8Num57z1">
    <w:name w:val="WW8Num57z1"/>
    <w:rsid w:val="008C4A3E"/>
    <w:rPr>
      <w:rFonts w:ascii="OpenSymbol" w:hAnsi="OpenSymbol" w:cs="OpenSymbol"/>
    </w:rPr>
  </w:style>
  <w:style w:type="character" w:customStyle="1" w:styleId="WW8Num57z3">
    <w:name w:val="WW8Num57z3"/>
    <w:rsid w:val="008C4A3E"/>
    <w:rPr>
      <w:rFonts w:ascii="Wingdings 2" w:hAnsi="Wingdings 2" w:cs="OpenSymbol"/>
    </w:rPr>
  </w:style>
  <w:style w:type="character" w:customStyle="1" w:styleId="WW8Num58z0">
    <w:name w:val="WW8Num58z0"/>
    <w:rsid w:val="008C4A3E"/>
    <w:rPr>
      <w:rFonts w:ascii="Wingdings" w:hAnsi="Wingdings"/>
    </w:rPr>
  </w:style>
  <w:style w:type="character" w:customStyle="1" w:styleId="WW8Num58z1">
    <w:name w:val="WW8Num58z1"/>
    <w:rsid w:val="008C4A3E"/>
    <w:rPr>
      <w:rFonts w:ascii="OpenSymbol" w:hAnsi="OpenSymbol" w:cs="OpenSymbol"/>
    </w:rPr>
  </w:style>
  <w:style w:type="character" w:customStyle="1" w:styleId="WW8Num58z3">
    <w:name w:val="WW8Num58z3"/>
    <w:rsid w:val="008C4A3E"/>
    <w:rPr>
      <w:rFonts w:ascii="Wingdings 2" w:hAnsi="Wingdings 2" w:cs="OpenSymbol"/>
    </w:rPr>
  </w:style>
  <w:style w:type="character" w:customStyle="1" w:styleId="WW8Num59z0">
    <w:name w:val="WW8Num59z0"/>
    <w:rsid w:val="008C4A3E"/>
    <w:rPr>
      <w:rFonts w:ascii="Symbol" w:hAnsi="Symbol"/>
      <w:sz w:val="20"/>
    </w:rPr>
  </w:style>
  <w:style w:type="character" w:customStyle="1" w:styleId="WW8Num59z1">
    <w:name w:val="WW8Num59z1"/>
    <w:rsid w:val="008C4A3E"/>
    <w:rPr>
      <w:rFonts w:ascii="Courier New" w:hAnsi="Courier New"/>
      <w:sz w:val="20"/>
    </w:rPr>
  </w:style>
  <w:style w:type="character" w:customStyle="1" w:styleId="WW8Num59z3">
    <w:name w:val="WW8Num59z3"/>
    <w:rsid w:val="008C4A3E"/>
    <w:rPr>
      <w:rFonts w:ascii="Wingdings 2" w:hAnsi="Wingdings 2" w:cs="OpenSymbol"/>
    </w:rPr>
  </w:style>
  <w:style w:type="character" w:customStyle="1" w:styleId="WW8Num60z0">
    <w:name w:val="WW8Num60z0"/>
    <w:rsid w:val="008C4A3E"/>
    <w:rPr>
      <w:rFonts w:ascii="Times New Roman" w:hAnsi="Times New Roman" w:cs="Times New Roman"/>
    </w:rPr>
  </w:style>
  <w:style w:type="character" w:customStyle="1" w:styleId="WW8Num60z1">
    <w:name w:val="WW8Num60z1"/>
    <w:rsid w:val="008C4A3E"/>
    <w:rPr>
      <w:rFonts w:ascii="OpenSymbol" w:hAnsi="OpenSymbol" w:cs="OpenSymbol"/>
    </w:rPr>
  </w:style>
  <w:style w:type="character" w:customStyle="1" w:styleId="WW8Num60z3">
    <w:name w:val="WW8Num60z3"/>
    <w:rsid w:val="008C4A3E"/>
    <w:rPr>
      <w:rFonts w:ascii="Wingdings 2" w:hAnsi="Wingdings 2" w:cs="OpenSymbol"/>
    </w:rPr>
  </w:style>
  <w:style w:type="character" w:customStyle="1" w:styleId="WW8Num61z0">
    <w:name w:val="WW8Num61z0"/>
    <w:rsid w:val="008C4A3E"/>
    <w:rPr>
      <w:rFonts w:ascii="Times New Roman" w:hAnsi="Times New Roman"/>
      <w:b w:val="0"/>
      <w:i w:val="0"/>
      <w:sz w:val="24"/>
    </w:rPr>
  </w:style>
  <w:style w:type="character" w:customStyle="1" w:styleId="WW8Num62z0">
    <w:name w:val="WW8Num62z0"/>
    <w:rsid w:val="008C4A3E"/>
    <w:rPr>
      <w:rFonts w:ascii="Symbol" w:hAnsi="Symbol"/>
      <w:sz w:val="20"/>
    </w:rPr>
  </w:style>
  <w:style w:type="character" w:customStyle="1" w:styleId="WW8Num63z0">
    <w:name w:val="WW8Num63z0"/>
    <w:rsid w:val="008C4A3E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8C4A3E"/>
    <w:rPr>
      <w:rFonts w:ascii="Wingdings" w:hAnsi="Wingdings"/>
      <w:sz w:val="16"/>
    </w:rPr>
  </w:style>
  <w:style w:type="character" w:customStyle="1" w:styleId="WW8Num64z0">
    <w:name w:val="WW8Num64z0"/>
    <w:rsid w:val="008C4A3E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8C4A3E"/>
    <w:rPr>
      <w:rFonts w:ascii="Courier New" w:hAnsi="Courier New" w:cs="Courier New"/>
    </w:rPr>
  </w:style>
  <w:style w:type="character" w:customStyle="1" w:styleId="WW8Num65z0">
    <w:name w:val="WW8Num65z0"/>
    <w:rsid w:val="008C4A3E"/>
    <w:rPr>
      <w:rFonts w:ascii="Symbol" w:hAnsi="Symbol"/>
    </w:rPr>
  </w:style>
  <w:style w:type="character" w:customStyle="1" w:styleId="WW8Num65z1">
    <w:name w:val="WW8Num65z1"/>
    <w:rsid w:val="008C4A3E"/>
    <w:rPr>
      <w:rFonts w:ascii="Courier New" w:hAnsi="Courier New" w:cs="Courier New"/>
    </w:rPr>
  </w:style>
  <w:style w:type="character" w:customStyle="1" w:styleId="WW8Num66z0">
    <w:name w:val="WW8Num66z0"/>
    <w:rsid w:val="008C4A3E"/>
    <w:rPr>
      <w:rFonts w:ascii="Symbol" w:hAnsi="Symbol"/>
    </w:rPr>
  </w:style>
  <w:style w:type="character" w:customStyle="1" w:styleId="WW8Num66z1">
    <w:name w:val="WW8Num66z1"/>
    <w:rsid w:val="008C4A3E"/>
    <w:rPr>
      <w:rFonts w:ascii="Courier New" w:hAnsi="Courier New" w:cs="Courier New"/>
    </w:rPr>
  </w:style>
  <w:style w:type="character" w:customStyle="1" w:styleId="WW8Num67z0">
    <w:name w:val="WW8Num67z0"/>
    <w:rsid w:val="008C4A3E"/>
    <w:rPr>
      <w:rFonts w:ascii="Symbol" w:hAnsi="Symbol" w:cs="OpenSymbol"/>
    </w:rPr>
  </w:style>
  <w:style w:type="character" w:customStyle="1" w:styleId="WW8Num67z1">
    <w:name w:val="WW8Num67z1"/>
    <w:rsid w:val="008C4A3E"/>
    <w:rPr>
      <w:rFonts w:ascii="OpenSymbol" w:hAnsi="OpenSymbol" w:cs="OpenSymbol"/>
    </w:rPr>
  </w:style>
  <w:style w:type="character" w:customStyle="1" w:styleId="WW8Num68z0">
    <w:name w:val="WW8Num68z0"/>
    <w:rsid w:val="008C4A3E"/>
    <w:rPr>
      <w:rFonts w:ascii="Symbol" w:hAnsi="Symbol" w:cs="OpenSymbol"/>
    </w:rPr>
  </w:style>
  <w:style w:type="character" w:customStyle="1" w:styleId="WW8Num68z1">
    <w:name w:val="WW8Num68z1"/>
    <w:rsid w:val="008C4A3E"/>
    <w:rPr>
      <w:rFonts w:ascii="OpenSymbol" w:hAnsi="OpenSymbol" w:cs="OpenSymbol"/>
    </w:rPr>
  </w:style>
  <w:style w:type="character" w:customStyle="1" w:styleId="WW8Num69z0">
    <w:name w:val="WW8Num69z0"/>
    <w:rsid w:val="008C4A3E"/>
    <w:rPr>
      <w:rFonts w:ascii="Symbol" w:hAnsi="Symbol" w:cs="OpenSymbol"/>
    </w:rPr>
  </w:style>
  <w:style w:type="character" w:customStyle="1" w:styleId="WW8Num69z1">
    <w:name w:val="WW8Num69z1"/>
    <w:rsid w:val="008C4A3E"/>
    <w:rPr>
      <w:rFonts w:ascii="OpenSymbol" w:hAnsi="OpenSymbol" w:cs="OpenSymbol"/>
    </w:rPr>
  </w:style>
  <w:style w:type="character" w:customStyle="1" w:styleId="WW8Num70z0">
    <w:name w:val="WW8Num70z0"/>
    <w:rsid w:val="008C4A3E"/>
    <w:rPr>
      <w:rFonts w:ascii="Symbol" w:hAnsi="Symbol" w:cs="OpenSymbol"/>
    </w:rPr>
  </w:style>
  <w:style w:type="character" w:customStyle="1" w:styleId="WW8Num70z1">
    <w:name w:val="WW8Num70z1"/>
    <w:rsid w:val="008C4A3E"/>
    <w:rPr>
      <w:rFonts w:ascii="OpenSymbol" w:hAnsi="OpenSymbol" w:cs="OpenSymbol"/>
    </w:rPr>
  </w:style>
  <w:style w:type="character" w:customStyle="1" w:styleId="WW8Num71z0">
    <w:name w:val="WW8Num71z0"/>
    <w:rsid w:val="008C4A3E"/>
    <w:rPr>
      <w:rFonts w:ascii="Symbol" w:hAnsi="Symbol" w:cs="OpenSymbol"/>
    </w:rPr>
  </w:style>
  <w:style w:type="character" w:customStyle="1" w:styleId="WW8Num71z1">
    <w:name w:val="WW8Num71z1"/>
    <w:rsid w:val="008C4A3E"/>
    <w:rPr>
      <w:rFonts w:ascii="OpenSymbol" w:hAnsi="OpenSymbol" w:cs="OpenSymbol"/>
    </w:rPr>
  </w:style>
  <w:style w:type="character" w:customStyle="1" w:styleId="WW8Num72z0">
    <w:name w:val="WW8Num72z0"/>
    <w:rsid w:val="008C4A3E"/>
    <w:rPr>
      <w:rFonts w:ascii="Symbol" w:hAnsi="Symbol" w:cs="OpenSymbol"/>
    </w:rPr>
  </w:style>
  <w:style w:type="character" w:customStyle="1" w:styleId="WW8Num72z1">
    <w:name w:val="WW8Num72z1"/>
    <w:rsid w:val="008C4A3E"/>
    <w:rPr>
      <w:rFonts w:ascii="OpenSymbol" w:hAnsi="OpenSymbol" w:cs="OpenSymbol"/>
    </w:rPr>
  </w:style>
  <w:style w:type="character" w:customStyle="1" w:styleId="WW8Num73z0">
    <w:name w:val="WW8Num73z0"/>
    <w:rsid w:val="008C4A3E"/>
    <w:rPr>
      <w:rFonts w:ascii="Symbol" w:hAnsi="Symbol" w:cs="OpenSymbol"/>
    </w:rPr>
  </w:style>
  <w:style w:type="character" w:customStyle="1" w:styleId="WW8Num73z1">
    <w:name w:val="WW8Num73z1"/>
    <w:rsid w:val="008C4A3E"/>
    <w:rPr>
      <w:rFonts w:ascii="OpenSymbol" w:hAnsi="OpenSymbol" w:cs="OpenSymbol"/>
    </w:rPr>
  </w:style>
  <w:style w:type="character" w:customStyle="1" w:styleId="WW8Num74z0">
    <w:name w:val="WW8Num74z0"/>
    <w:rsid w:val="008C4A3E"/>
    <w:rPr>
      <w:rFonts w:ascii="Symbol" w:hAnsi="Symbol" w:cs="OpenSymbol"/>
    </w:rPr>
  </w:style>
  <w:style w:type="character" w:customStyle="1" w:styleId="WW8Num74z1">
    <w:name w:val="WW8Num74z1"/>
    <w:rsid w:val="008C4A3E"/>
    <w:rPr>
      <w:rFonts w:ascii="OpenSymbol" w:hAnsi="OpenSymbol" w:cs="OpenSymbol"/>
    </w:rPr>
  </w:style>
  <w:style w:type="character" w:customStyle="1" w:styleId="WW8Num75z0">
    <w:name w:val="WW8Num75z0"/>
    <w:rsid w:val="008C4A3E"/>
    <w:rPr>
      <w:rFonts w:ascii="Wingdings 2" w:hAnsi="Wingdings 2" w:cs="OpenSymbol"/>
    </w:rPr>
  </w:style>
  <w:style w:type="character" w:customStyle="1" w:styleId="Standardnpsmoodstavce6">
    <w:name w:val="Standardní písmo odstavce6"/>
    <w:rsid w:val="008C4A3E"/>
  </w:style>
  <w:style w:type="character" w:customStyle="1" w:styleId="Absatz-Standardschriftart">
    <w:name w:val="Absatz-Standardschriftart"/>
    <w:rsid w:val="008C4A3E"/>
  </w:style>
  <w:style w:type="character" w:customStyle="1" w:styleId="WW8Num76z0">
    <w:name w:val="WW8Num76z0"/>
    <w:rsid w:val="008C4A3E"/>
    <w:rPr>
      <w:rFonts w:ascii="Symbol" w:hAnsi="Symbol" w:cs="OpenSymbol"/>
    </w:rPr>
  </w:style>
  <w:style w:type="character" w:customStyle="1" w:styleId="WW-Absatz-Standardschriftart">
    <w:name w:val="WW-Absatz-Standardschriftart"/>
    <w:rsid w:val="008C4A3E"/>
  </w:style>
  <w:style w:type="character" w:customStyle="1" w:styleId="WW8Num75z1">
    <w:name w:val="WW8Num75z1"/>
    <w:rsid w:val="008C4A3E"/>
    <w:rPr>
      <w:rFonts w:ascii="OpenSymbol" w:hAnsi="OpenSymbol" w:cs="OpenSymbol"/>
    </w:rPr>
  </w:style>
  <w:style w:type="character" w:customStyle="1" w:styleId="Standardnpsmoodstavce5">
    <w:name w:val="Standardní písmo odstavce5"/>
    <w:rsid w:val="008C4A3E"/>
  </w:style>
  <w:style w:type="character" w:customStyle="1" w:styleId="WW-Absatz-Standardschriftart1">
    <w:name w:val="WW-Absatz-Standardschriftart1"/>
    <w:rsid w:val="008C4A3E"/>
  </w:style>
  <w:style w:type="character" w:customStyle="1" w:styleId="WW-Absatz-Standardschriftart11">
    <w:name w:val="WW-Absatz-Standardschriftart11"/>
    <w:rsid w:val="008C4A3E"/>
  </w:style>
  <w:style w:type="character" w:customStyle="1" w:styleId="WW8Num37z0">
    <w:name w:val="WW8Num37z0"/>
    <w:rsid w:val="008C4A3E"/>
    <w:rPr>
      <w:rFonts w:ascii="Wingdings" w:hAnsi="Wingdings"/>
      <w:sz w:val="20"/>
    </w:rPr>
  </w:style>
  <w:style w:type="character" w:customStyle="1" w:styleId="WW8Num44z0">
    <w:name w:val="WW8Num44z0"/>
    <w:rsid w:val="008C4A3E"/>
    <w:rPr>
      <w:rFonts w:ascii="Symbol" w:hAnsi="Symbol"/>
    </w:rPr>
  </w:style>
  <w:style w:type="character" w:customStyle="1" w:styleId="WW8Num45z1">
    <w:name w:val="WW8Num45z1"/>
    <w:rsid w:val="008C4A3E"/>
    <w:rPr>
      <w:rFonts w:ascii="Courier New" w:hAnsi="Courier New" w:cs="Courier New"/>
    </w:rPr>
  </w:style>
  <w:style w:type="character" w:customStyle="1" w:styleId="WW8Num61z1">
    <w:name w:val="WW8Num61z1"/>
    <w:rsid w:val="008C4A3E"/>
    <w:rPr>
      <w:rFonts w:ascii="OpenSymbol" w:hAnsi="OpenSymbol" w:cs="OpenSymbol"/>
    </w:rPr>
  </w:style>
  <w:style w:type="character" w:customStyle="1" w:styleId="WW8Num61z3">
    <w:name w:val="WW8Num61z3"/>
    <w:rsid w:val="008C4A3E"/>
    <w:rPr>
      <w:rFonts w:ascii="Wingdings 2" w:hAnsi="Wingdings 2" w:cs="OpenSymbol"/>
    </w:rPr>
  </w:style>
  <w:style w:type="character" w:customStyle="1" w:styleId="WW8Num62z1">
    <w:name w:val="WW8Num62z1"/>
    <w:rsid w:val="008C4A3E"/>
    <w:rPr>
      <w:rFonts w:ascii="Courier New" w:hAnsi="Courier New"/>
      <w:sz w:val="20"/>
    </w:rPr>
  </w:style>
  <w:style w:type="character" w:customStyle="1" w:styleId="WW8Num62z3">
    <w:name w:val="WW8Num62z3"/>
    <w:rsid w:val="008C4A3E"/>
    <w:rPr>
      <w:rFonts w:ascii="Wingdings 2" w:hAnsi="Wingdings 2" w:cs="OpenSymbol"/>
    </w:rPr>
  </w:style>
  <w:style w:type="character" w:customStyle="1" w:styleId="WW-Absatz-Standardschriftart111">
    <w:name w:val="WW-Absatz-Standardschriftart111"/>
    <w:rsid w:val="008C4A3E"/>
  </w:style>
  <w:style w:type="character" w:customStyle="1" w:styleId="WW8Num19z1">
    <w:name w:val="WW8Num19z1"/>
    <w:rsid w:val="008C4A3E"/>
    <w:rPr>
      <w:rFonts w:ascii="Courier New" w:hAnsi="Courier New"/>
      <w:sz w:val="20"/>
    </w:rPr>
  </w:style>
  <w:style w:type="character" w:customStyle="1" w:styleId="WW8Num19z2">
    <w:name w:val="WW8Num19z2"/>
    <w:rsid w:val="008C4A3E"/>
    <w:rPr>
      <w:rFonts w:ascii="Wingdings" w:hAnsi="Wingdings"/>
      <w:sz w:val="20"/>
    </w:rPr>
  </w:style>
  <w:style w:type="character" w:customStyle="1" w:styleId="WW8Num30z1">
    <w:name w:val="WW8Num30z1"/>
    <w:rsid w:val="008C4A3E"/>
    <w:rPr>
      <w:rFonts w:ascii="Courier New" w:hAnsi="Courier New"/>
      <w:sz w:val="20"/>
    </w:rPr>
  </w:style>
  <w:style w:type="character" w:customStyle="1" w:styleId="WW8Num30z2">
    <w:name w:val="WW8Num30z2"/>
    <w:rsid w:val="008C4A3E"/>
    <w:rPr>
      <w:rFonts w:ascii="Wingdings" w:hAnsi="Wingdings"/>
      <w:sz w:val="20"/>
    </w:rPr>
  </w:style>
  <w:style w:type="character" w:customStyle="1" w:styleId="WW8Num34z1">
    <w:name w:val="WW8Num34z1"/>
    <w:rsid w:val="008C4A3E"/>
    <w:rPr>
      <w:rFonts w:ascii="Courier New" w:hAnsi="Courier New"/>
      <w:sz w:val="20"/>
    </w:rPr>
  </w:style>
  <w:style w:type="character" w:customStyle="1" w:styleId="WW8Num46z1">
    <w:name w:val="WW8Num46z1"/>
    <w:rsid w:val="008C4A3E"/>
    <w:rPr>
      <w:rFonts w:ascii="OpenSymbol" w:hAnsi="OpenSymbol"/>
      <w:sz w:val="16"/>
    </w:rPr>
  </w:style>
  <w:style w:type="character" w:customStyle="1" w:styleId="WW8Num63z3">
    <w:name w:val="WW8Num63z3"/>
    <w:rsid w:val="008C4A3E"/>
    <w:rPr>
      <w:rFonts w:ascii="Symbol" w:hAnsi="Symbol"/>
    </w:rPr>
  </w:style>
  <w:style w:type="character" w:customStyle="1" w:styleId="WW8Num64z2">
    <w:name w:val="WW8Num64z2"/>
    <w:rsid w:val="008C4A3E"/>
    <w:rPr>
      <w:rFonts w:ascii="Wingdings" w:hAnsi="Wingdings"/>
    </w:rPr>
  </w:style>
  <w:style w:type="character" w:customStyle="1" w:styleId="WW8Num64z3">
    <w:name w:val="WW8Num64z3"/>
    <w:rsid w:val="008C4A3E"/>
    <w:rPr>
      <w:rFonts w:ascii="Symbol" w:hAnsi="Symbol"/>
    </w:rPr>
  </w:style>
  <w:style w:type="character" w:customStyle="1" w:styleId="WW8Num65z2">
    <w:name w:val="WW8Num65z2"/>
    <w:rsid w:val="008C4A3E"/>
    <w:rPr>
      <w:rFonts w:ascii="Wingdings" w:hAnsi="Wingdings"/>
    </w:rPr>
  </w:style>
  <w:style w:type="character" w:customStyle="1" w:styleId="Standardnpsmoodstavce4">
    <w:name w:val="Standardní písmo odstavce4"/>
    <w:rsid w:val="008C4A3E"/>
  </w:style>
  <w:style w:type="character" w:customStyle="1" w:styleId="WW8Num3z0">
    <w:name w:val="WW8Num3z0"/>
    <w:rsid w:val="008C4A3E"/>
    <w:rPr>
      <w:rFonts w:ascii="Wingdings" w:hAnsi="Wingdings"/>
    </w:rPr>
  </w:style>
  <w:style w:type="character" w:customStyle="1" w:styleId="WW8Num6z1">
    <w:name w:val="WW8Num6z1"/>
    <w:rsid w:val="008C4A3E"/>
    <w:rPr>
      <w:rFonts w:ascii="Courier New" w:hAnsi="Courier New"/>
    </w:rPr>
  </w:style>
  <w:style w:type="character" w:customStyle="1" w:styleId="WW8Num7z0">
    <w:name w:val="WW8Num7z0"/>
    <w:rsid w:val="008C4A3E"/>
    <w:rPr>
      <w:rFonts w:ascii="Symbol" w:hAnsi="Symbol"/>
    </w:rPr>
  </w:style>
  <w:style w:type="character" w:customStyle="1" w:styleId="WW8Num10z1">
    <w:name w:val="WW8Num10z1"/>
    <w:rsid w:val="008C4A3E"/>
    <w:rPr>
      <w:rFonts w:ascii="Courier New" w:hAnsi="Courier New" w:cs="Courier New"/>
    </w:rPr>
  </w:style>
  <w:style w:type="character" w:customStyle="1" w:styleId="WW8Num10z2">
    <w:name w:val="WW8Num10z2"/>
    <w:rsid w:val="008C4A3E"/>
    <w:rPr>
      <w:rFonts w:ascii="Wingdings" w:hAnsi="Wingdings"/>
    </w:rPr>
  </w:style>
  <w:style w:type="character" w:customStyle="1" w:styleId="WW8Num10z3">
    <w:name w:val="WW8Num10z3"/>
    <w:rsid w:val="008C4A3E"/>
    <w:rPr>
      <w:rFonts w:ascii="Symbol" w:hAnsi="Symbol"/>
    </w:rPr>
  </w:style>
  <w:style w:type="character" w:customStyle="1" w:styleId="WW8Num14z1">
    <w:name w:val="WW8Num14z1"/>
    <w:rsid w:val="008C4A3E"/>
    <w:rPr>
      <w:rFonts w:ascii="Courier New" w:hAnsi="Courier New" w:cs="Courier New"/>
    </w:rPr>
  </w:style>
  <w:style w:type="character" w:customStyle="1" w:styleId="WW8Num14z2">
    <w:name w:val="WW8Num14z2"/>
    <w:rsid w:val="008C4A3E"/>
    <w:rPr>
      <w:rFonts w:ascii="Wingdings" w:hAnsi="Wingdings"/>
    </w:rPr>
  </w:style>
  <w:style w:type="character" w:customStyle="1" w:styleId="WW8Num33z2">
    <w:name w:val="WW8Num33z2"/>
    <w:rsid w:val="008C4A3E"/>
    <w:rPr>
      <w:rFonts w:ascii="Wingdings" w:hAnsi="Wingdings"/>
      <w:sz w:val="20"/>
    </w:rPr>
  </w:style>
  <w:style w:type="character" w:customStyle="1" w:styleId="WW-Absatz-Standardschriftart1111">
    <w:name w:val="WW-Absatz-Standardschriftart1111"/>
    <w:rsid w:val="008C4A3E"/>
  </w:style>
  <w:style w:type="character" w:customStyle="1" w:styleId="Standardnpsmoodstavce3">
    <w:name w:val="Standardní písmo odstavce3"/>
    <w:rsid w:val="008C4A3E"/>
  </w:style>
  <w:style w:type="character" w:customStyle="1" w:styleId="WW-Absatz-Standardschriftart11111">
    <w:name w:val="WW-Absatz-Standardschriftart11111"/>
    <w:rsid w:val="008C4A3E"/>
  </w:style>
  <w:style w:type="character" w:customStyle="1" w:styleId="WW8Num2z0">
    <w:name w:val="WW8Num2z0"/>
    <w:rsid w:val="008C4A3E"/>
    <w:rPr>
      <w:rFonts w:ascii="Wingdings" w:hAnsi="Wingdings"/>
    </w:rPr>
  </w:style>
  <w:style w:type="character" w:customStyle="1" w:styleId="WW8Num5z1">
    <w:name w:val="WW8Num5z1"/>
    <w:rsid w:val="008C4A3E"/>
    <w:rPr>
      <w:rFonts w:ascii="Symbol" w:hAnsi="Symbol"/>
    </w:rPr>
  </w:style>
  <w:style w:type="character" w:customStyle="1" w:styleId="WW8Num9z1">
    <w:name w:val="WW8Num9z1"/>
    <w:rsid w:val="008C4A3E"/>
    <w:rPr>
      <w:rFonts w:ascii="Courier New" w:hAnsi="Courier New" w:cs="Courier New"/>
    </w:rPr>
  </w:style>
  <w:style w:type="character" w:customStyle="1" w:styleId="WW8Num9z2">
    <w:name w:val="WW8Num9z2"/>
    <w:rsid w:val="008C4A3E"/>
    <w:rPr>
      <w:rFonts w:ascii="Wingdings" w:hAnsi="Wingdings"/>
    </w:rPr>
  </w:style>
  <w:style w:type="character" w:customStyle="1" w:styleId="WW8Num9z3">
    <w:name w:val="WW8Num9z3"/>
    <w:rsid w:val="008C4A3E"/>
    <w:rPr>
      <w:rFonts w:ascii="Symbol" w:hAnsi="Symbol"/>
    </w:rPr>
  </w:style>
  <w:style w:type="character" w:customStyle="1" w:styleId="WW8Num13z1">
    <w:name w:val="WW8Num13z1"/>
    <w:rsid w:val="008C4A3E"/>
    <w:rPr>
      <w:rFonts w:ascii="Courier New" w:hAnsi="Courier New" w:cs="Courier New"/>
    </w:rPr>
  </w:style>
  <w:style w:type="character" w:customStyle="1" w:styleId="WW8Num13z2">
    <w:name w:val="WW8Num13z2"/>
    <w:rsid w:val="008C4A3E"/>
    <w:rPr>
      <w:rFonts w:ascii="Wingdings" w:hAnsi="Wingdings"/>
    </w:rPr>
  </w:style>
  <w:style w:type="character" w:customStyle="1" w:styleId="WW8Num20z1">
    <w:name w:val="WW8Num20z1"/>
    <w:rsid w:val="008C4A3E"/>
    <w:rPr>
      <w:rFonts w:ascii="Courier New" w:hAnsi="Courier New"/>
      <w:sz w:val="20"/>
    </w:rPr>
  </w:style>
  <w:style w:type="character" w:customStyle="1" w:styleId="WW8Num20z2">
    <w:name w:val="WW8Num20z2"/>
    <w:rsid w:val="008C4A3E"/>
    <w:rPr>
      <w:rFonts w:ascii="Wingdings" w:hAnsi="Wingdings"/>
      <w:sz w:val="20"/>
    </w:rPr>
  </w:style>
  <w:style w:type="character" w:customStyle="1" w:styleId="WW8Num21z1">
    <w:name w:val="WW8Num21z1"/>
    <w:rsid w:val="008C4A3E"/>
    <w:rPr>
      <w:rFonts w:ascii="Courier New" w:hAnsi="Courier New" w:cs="Courier New"/>
    </w:rPr>
  </w:style>
  <w:style w:type="character" w:customStyle="1" w:styleId="WW8Num21z2">
    <w:name w:val="WW8Num21z2"/>
    <w:rsid w:val="008C4A3E"/>
    <w:rPr>
      <w:rFonts w:ascii="Wingdings" w:hAnsi="Wingdings"/>
    </w:rPr>
  </w:style>
  <w:style w:type="character" w:customStyle="1" w:styleId="WW8Num24z1">
    <w:name w:val="WW8Num24z1"/>
    <w:rsid w:val="008C4A3E"/>
    <w:rPr>
      <w:rFonts w:ascii="Courier New" w:hAnsi="Courier New"/>
    </w:rPr>
  </w:style>
  <w:style w:type="character" w:customStyle="1" w:styleId="WW8Num24z3">
    <w:name w:val="WW8Num24z3"/>
    <w:rsid w:val="008C4A3E"/>
    <w:rPr>
      <w:rFonts w:ascii="Symbol" w:hAnsi="Symbol"/>
    </w:rPr>
  </w:style>
  <w:style w:type="character" w:customStyle="1" w:styleId="WW8Num26z1">
    <w:name w:val="WW8Num26z1"/>
    <w:rsid w:val="008C4A3E"/>
    <w:rPr>
      <w:rFonts w:ascii="Courier New" w:hAnsi="Courier New"/>
    </w:rPr>
  </w:style>
  <w:style w:type="character" w:customStyle="1" w:styleId="WW8Num26z3">
    <w:name w:val="WW8Num26z3"/>
    <w:rsid w:val="008C4A3E"/>
    <w:rPr>
      <w:rFonts w:ascii="Symbol" w:hAnsi="Symbol"/>
    </w:rPr>
  </w:style>
  <w:style w:type="character" w:customStyle="1" w:styleId="WW8Num27z1">
    <w:name w:val="WW8Num27z1"/>
    <w:rsid w:val="008C4A3E"/>
    <w:rPr>
      <w:rFonts w:ascii="Courier New" w:hAnsi="Courier New" w:cs="Courier New"/>
    </w:rPr>
  </w:style>
  <w:style w:type="character" w:customStyle="1" w:styleId="WW8Num27z2">
    <w:name w:val="WW8Num27z2"/>
    <w:rsid w:val="008C4A3E"/>
    <w:rPr>
      <w:rFonts w:ascii="Wingdings" w:hAnsi="Wingdings"/>
    </w:rPr>
  </w:style>
  <w:style w:type="character" w:customStyle="1" w:styleId="WW8Num28z1">
    <w:name w:val="WW8Num28z1"/>
    <w:rsid w:val="008C4A3E"/>
    <w:rPr>
      <w:rFonts w:ascii="Courier New" w:hAnsi="Courier New" w:cs="Courier New"/>
    </w:rPr>
  </w:style>
  <w:style w:type="character" w:customStyle="1" w:styleId="WW8Num28z2">
    <w:name w:val="WW8Num28z2"/>
    <w:rsid w:val="008C4A3E"/>
    <w:rPr>
      <w:rFonts w:ascii="Wingdings" w:hAnsi="Wingdings"/>
    </w:rPr>
  </w:style>
  <w:style w:type="character" w:customStyle="1" w:styleId="WW8Num34z2">
    <w:name w:val="WW8Num34z2"/>
    <w:rsid w:val="008C4A3E"/>
    <w:rPr>
      <w:rFonts w:ascii="Wingdings" w:hAnsi="Wingdings"/>
      <w:sz w:val="20"/>
    </w:rPr>
  </w:style>
  <w:style w:type="character" w:customStyle="1" w:styleId="WW8Num38z1">
    <w:name w:val="WW8Num38z1"/>
    <w:rsid w:val="008C4A3E"/>
    <w:rPr>
      <w:rFonts w:ascii="Courier New" w:hAnsi="Courier New"/>
      <w:sz w:val="20"/>
    </w:rPr>
  </w:style>
  <w:style w:type="character" w:customStyle="1" w:styleId="WW8Num38z2">
    <w:name w:val="WW8Num38z2"/>
    <w:rsid w:val="008C4A3E"/>
    <w:rPr>
      <w:rFonts w:ascii="Wingdings" w:hAnsi="Wingdings"/>
      <w:sz w:val="20"/>
    </w:rPr>
  </w:style>
  <w:style w:type="character" w:customStyle="1" w:styleId="WW8Num39z1">
    <w:name w:val="WW8Num39z1"/>
    <w:rsid w:val="008C4A3E"/>
    <w:rPr>
      <w:rFonts w:ascii="Courier New" w:hAnsi="Courier New"/>
    </w:rPr>
  </w:style>
  <w:style w:type="character" w:customStyle="1" w:styleId="WW8Num39z2">
    <w:name w:val="WW8Num39z2"/>
    <w:rsid w:val="008C4A3E"/>
    <w:rPr>
      <w:rFonts w:ascii="Wingdings" w:hAnsi="Wingdings"/>
    </w:rPr>
  </w:style>
  <w:style w:type="character" w:customStyle="1" w:styleId="WW8Num39z3">
    <w:name w:val="WW8Num39z3"/>
    <w:rsid w:val="008C4A3E"/>
    <w:rPr>
      <w:rFonts w:ascii="Symbol" w:hAnsi="Symbol"/>
    </w:rPr>
  </w:style>
  <w:style w:type="character" w:customStyle="1" w:styleId="WW8Num45z2">
    <w:name w:val="WW8Num45z2"/>
    <w:rsid w:val="008C4A3E"/>
    <w:rPr>
      <w:rFonts w:ascii="Wingdings" w:hAnsi="Wingdings"/>
    </w:rPr>
  </w:style>
  <w:style w:type="character" w:customStyle="1" w:styleId="WW8Num52z1">
    <w:name w:val="WW8Num52z1"/>
    <w:rsid w:val="008C4A3E"/>
    <w:rPr>
      <w:rFonts w:ascii="Courier New" w:hAnsi="Courier New" w:cs="Courier New"/>
    </w:rPr>
  </w:style>
  <w:style w:type="character" w:customStyle="1" w:styleId="WW8Num52z3">
    <w:name w:val="WW8Num52z3"/>
    <w:rsid w:val="008C4A3E"/>
    <w:rPr>
      <w:rFonts w:ascii="Symbol" w:hAnsi="Symbol"/>
    </w:rPr>
  </w:style>
  <w:style w:type="character" w:customStyle="1" w:styleId="WW8Num53z1">
    <w:name w:val="WW8Num53z1"/>
    <w:rsid w:val="008C4A3E"/>
    <w:rPr>
      <w:rFonts w:ascii="Wingdings" w:hAnsi="Wingdings"/>
      <w:sz w:val="16"/>
    </w:rPr>
  </w:style>
  <w:style w:type="character" w:customStyle="1" w:styleId="WW8Num53z3">
    <w:name w:val="WW8Num53z3"/>
    <w:rsid w:val="008C4A3E"/>
    <w:rPr>
      <w:rFonts w:ascii="Symbol" w:hAnsi="Symbol"/>
    </w:rPr>
  </w:style>
  <w:style w:type="character" w:customStyle="1" w:styleId="WW8Num53z4">
    <w:name w:val="WW8Num53z4"/>
    <w:rsid w:val="008C4A3E"/>
    <w:rPr>
      <w:rFonts w:ascii="Courier New" w:hAnsi="Courier New"/>
    </w:rPr>
  </w:style>
  <w:style w:type="character" w:customStyle="1" w:styleId="WW8Num59z2">
    <w:name w:val="WW8Num59z2"/>
    <w:rsid w:val="008C4A3E"/>
    <w:rPr>
      <w:rFonts w:ascii="Wingdings" w:hAnsi="Wingdings"/>
      <w:sz w:val="20"/>
    </w:rPr>
  </w:style>
  <w:style w:type="character" w:customStyle="1" w:styleId="WW8Num62z2">
    <w:name w:val="WW8Num62z2"/>
    <w:rsid w:val="008C4A3E"/>
    <w:rPr>
      <w:rFonts w:ascii="Wingdings" w:hAnsi="Wingdings"/>
      <w:sz w:val="20"/>
    </w:rPr>
  </w:style>
  <w:style w:type="character" w:customStyle="1" w:styleId="WW8Num63z2">
    <w:name w:val="WW8Num63z2"/>
    <w:rsid w:val="008C4A3E"/>
    <w:rPr>
      <w:rFonts w:ascii="Wingdings" w:hAnsi="Wingdings"/>
    </w:rPr>
  </w:style>
  <w:style w:type="character" w:customStyle="1" w:styleId="WW8Num63z4">
    <w:name w:val="WW8Num63z4"/>
    <w:rsid w:val="008C4A3E"/>
    <w:rPr>
      <w:rFonts w:ascii="Courier New" w:hAnsi="Courier New" w:cs="Courier New"/>
    </w:rPr>
  </w:style>
  <w:style w:type="character" w:customStyle="1" w:styleId="WW8Num66z2">
    <w:name w:val="WW8Num66z2"/>
    <w:rsid w:val="008C4A3E"/>
    <w:rPr>
      <w:rFonts w:ascii="Wingdings" w:hAnsi="Wingdings"/>
    </w:rPr>
  </w:style>
  <w:style w:type="character" w:customStyle="1" w:styleId="Standardnpsmoodstavce2">
    <w:name w:val="Standardní písmo odstavce2"/>
    <w:rsid w:val="008C4A3E"/>
  </w:style>
  <w:style w:type="character" w:styleId="Hypertextovodkaz">
    <w:name w:val="Hyperlink"/>
    <w:rsid w:val="008C4A3E"/>
    <w:rPr>
      <w:color w:val="000080"/>
      <w:u w:val="single"/>
    </w:rPr>
  </w:style>
  <w:style w:type="character" w:styleId="Sledovanodkaz">
    <w:name w:val="FollowedHyperlink"/>
    <w:rsid w:val="008C4A3E"/>
    <w:rPr>
      <w:color w:val="800000"/>
      <w:u w:val="single"/>
    </w:rPr>
  </w:style>
  <w:style w:type="character" w:customStyle="1" w:styleId="WW8Num1z0">
    <w:name w:val="WW8Num1z0"/>
    <w:rsid w:val="008C4A3E"/>
    <w:rPr>
      <w:rFonts w:ascii="Symbol" w:hAnsi="Symbol"/>
    </w:rPr>
  </w:style>
  <w:style w:type="character" w:customStyle="1" w:styleId="WW8Num1z1">
    <w:name w:val="WW8Num1z1"/>
    <w:rsid w:val="008C4A3E"/>
    <w:rPr>
      <w:rFonts w:ascii="Courier New" w:hAnsi="Courier New" w:cs="Courier New"/>
    </w:rPr>
  </w:style>
  <w:style w:type="character" w:customStyle="1" w:styleId="WW8Num1z2">
    <w:name w:val="WW8Num1z2"/>
    <w:rsid w:val="008C4A3E"/>
    <w:rPr>
      <w:rFonts w:ascii="Wingdings" w:hAnsi="Wingdings"/>
    </w:rPr>
  </w:style>
  <w:style w:type="character" w:customStyle="1" w:styleId="WW8Num2z1">
    <w:name w:val="WW8Num2z1"/>
    <w:rsid w:val="008C4A3E"/>
    <w:rPr>
      <w:rFonts w:ascii="Courier New" w:hAnsi="Courier New"/>
    </w:rPr>
  </w:style>
  <w:style w:type="character" w:customStyle="1" w:styleId="WW8Num2z3">
    <w:name w:val="WW8Num2z3"/>
    <w:rsid w:val="008C4A3E"/>
    <w:rPr>
      <w:rFonts w:ascii="Symbol" w:hAnsi="Symbol"/>
    </w:rPr>
  </w:style>
  <w:style w:type="character" w:customStyle="1" w:styleId="WW8Num3z1">
    <w:name w:val="WW8Num3z1"/>
    <w:rsid w:val="008C4A3E"/>
    <w:rPr>
      <w:rFonts w:ascii="Courier New" w:hAnsi="Courier New"/>
    </w:rPr>
  </w:style>
  <w:style w:type="character" w:customStyle="1" w:styleId="WW8Num3z3">
    <w:name w:val="WW8Num3z3"/>
    <w:rsid w:val="008C4A3E"/>
    <w:rPr>
      <w:rFonts w:ascii="Symbol" w:hAnsi="Symbol"/>
    </w:rPr>
  </w:style>
  <w:style w:type="character" w:customStyle="1" w:styleId="WW8Num4z1">
    <w:name w:val="WW8Num4z1"/>
    <w:rsid w:val="008C4A3E"/>
    <w:rPr>
      <w:rFonts w:ascii="Courier New" w:hAnsi="Courier New" w:cs="Courier New"/>
    </w:rPr>
  </w:style>
  <w:style w:type="character" w:customStyle="1" w:styleId="WW8Num4z2">
    <w:name w:val="WW8Num4z2"/>
    <w:rsid w:val="008C4A3E"/>
    <w:rPr>
      <w:rFonts w:ascii="Wingdings" w:hAnsi="Wingdings"/>
    </w:rPr>
  </w:style>
  <w:style w:type="character" w:customStyle="1" w:styleId="WW8Num5z4">
    <w:name w:val="WW8Num5z4"/>
    <w:rsid w:val="008C4A3E"/>
    <w:rPr>
      <w:rFonts w:ascii="Courier New" w:hAnsi="Courier New"/>
    </w:rPr>
  </w:style>
  <w:style w:type="character" w:customStyle="1" w:styleId="WW8Num6z3">
    <w:name w:val="WW8Num6z3"/>
    <w:rsid w:val="008C4A3E"/>
    <w:rPr>
      <w:rFonts w:ascii="Symbol" w:hAnsi="Symbol"/>
    </w:rPr>
  </w:style>
  <w:style w:type="character" w:customStyle="1" w:styleId="WW8Num7z2">
    <w:name w:val="WW8Num7z2"/>
    <w:rsid w:val="008C4A3E"/>
    <w:rPr>
      <w:rFonts w:ascii="Wingdings" w:hAnsi="Wingdings"/>
    </w:rPr>
  </w:style>
  <w:style w:type="character" w:customStyle="1" w:styleId="WW8Num8z1">
    <w:name w:val="WW8Num8z1"/>
    <w:rsid w:val="008C4A3E"/>
    <w:rPr>
      <w:rFonts w:ascii="Courier New" w:hAnsi="Courier New"/>
    </w:rPr>
  </w:style>
  <w:style w:type="character" w:customStyle="1" w:styleId="WW8Num8z2">
    <w:name w:val="WW8Num8z2"/>
    <w:rsid w:val="008C4A3E"/>
    <w:rPr>
      <w:rFonts w:ascii="Wingdings" w:hAnsi="Wingdings"/>
    </w:rPr>
  </w:style>
  <w:style w:type="character" w:customStyle="1" w:styleId="WW8Num8z3">
    <w:name w:val="WW8Num8z3"/>
    <w:rsid w:val="008C4A3E"/>
    <w:rPr>
      <w:rFonts w:ascii="Symbol" w:hAnsi="Symbol"/>
    </w:rPr>
  </w:style>
  <w:style w:type="character" w:customStyle="1" w:styleId="WW8Num11z4">
    <w:name w:val="WW8Num11z4"/>
    <w:rsid w:val="008C4A3E"/>
    <w:rPr>
      <w:rFonts w:ascii="Courier New" w:hAnsi="Courier New" w:cs="Courier New"/>
    </w:rPr>
  </w:style>
  <w:style w:type="character" w:customStyle="1" w:styleId="WW8Num12z1">
    <w:name w:val="WW8Num12z1"/>
    <w:rsid w:val="008C4A3E"/>
    <w:rPr>
      <w:rFonts w:ascii="Courier New" w:hAnsi="Courier New"/>
    </w:rPr>
  </w:style>
  <w:style w:type="character" w:customStyle="1" w:styleId="WW8Num12z2">
    <w:name w:val="WW8Num12z2"/>
    <w:rsid w:val="008C4A3E"/>
    <w:rPr>
      <w:rFonts w:ascii="Wingdings" w:hAnsi="Wingdings"/>
    </w:rPr>
  </w:style>
  <w:style w:type="character" w:customStyle="1" w:styleId="WW8Num12z3">
    <w:name w:val="WW8Num12z3"/>
    <w:rsid w:val="008C4A3E"/>
    <w:rPr>
      <w:rFonts w:ascii="Symbol" w:hAnsi="Symbol"/>
    </w:rPr>
  </w:style>
  <w:style w:type="character" w:customStyle="1" w:styleId="WW8Num16z1">
    <w:name w:val="WW8Num16z1"/>
    <w:rsid w:val="008C4A3E"/>
    <w:rPr>
      <w:rFonts w:ascii="Courier New" w:hAnsi="Courier New"/>
    </w:rPr>
  </w:style>
  <w:style w:type="character" w:customStyle="1" w:styleId="WW8Num16z3">
    <w:name w:val="WW8Num16z3"/>
    <w:rsid w:val="008C4A3E"/>
    <w:rPr>
      <w:rFonts w:ascii="Symbol" w:hAnsi="Symbol"/>
    </w:rPr>
  </w:style>
  <w:style w:type="character" w:customStyle="1" w:styleId="Standardnpsmoodstavce1">
    <w:name w:val="Standardní písmo odstavce1"/>
    <w:rsid w:val="008C4A3E"/>
  </w:style>
  <w:style w:type="character" w:styleId="slostrnky">
    <w:name w:val="page number"/>
    <w:basedOn w:val="Standardnpsmoodstavce2"/>
    <w:rsid w:val="008C4A3E"/>
  </w:style>
  <w:style w:type="character" w:customStyle="1" w:styleId="Odrky">
    <w:name w:val="Odrážky"/>
    <w:rsid w:val="008C4A3E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8C4A3E"/>
  </w:style>
  <w:style w:type="paragraph" w:customStyle="1" w:styleId="Nadpis">
    <w:name w:val="Nadpis"/>
    <w:basedOn w:val="Normln"/>
    <w:next w:val="Zkladntext"/>
    <w:rsid w:val="008C4A3E"/>
    <w:pPr>
      <w:keepNext/>
      <w:spacing w:before="240" w:after="120"/>
    </w:pPr>
    <w:rPr>
      <w:rFonts w:ascii="Arial" w:eastAsia="Lucida Sans Unicode" w:hAnsi="Arial" w:cs="Tahoma"/>
      <w:b w:val="0"/>
      <w:i w:val="0"/>
      <w:color w:val="auto"/>
      <w:szCs w:val="28"/>
    </w:rPr>
  </w:style>
  <w:style w:type="paragraph" w:styleId="Zkladntext">
    <w:name w:val="Body Text"/>
    <w:basedOn w:val="Normln"/>
    <w:link w:val="ZkladntextChar"/>
    <w:rsid w:val="008C4A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C4A3E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Seznam">
    <w:name w:val="List"/>
    <w:basedOn w:val="Zkladntext"/>
    <w:rsid w:val="008C4A3E"/>
    <w:rPr>
      <w:rFonts w:cs="Tahoma"/>
      <w:b w:val="0"/>
      <w:i w:val="0"/>
      <w:color w:val="auto"/>
      <w:sz w:val="24"/>
      <w:szCs w:val="24"/>
    </w:rPr>
  </w:style>
  <w:style w:type="paragraph" w:customStyle="1" w:styleId="Popisek">
    <w:name w:val="Popisek"/>
    <w:basedOn w:val="Normln"/>
    <w:rsid w:val="008C4A3E"/>
    <w:pPr>
      <w:suppressLineNumbers/>
      <w:spacing w:before="120" w:after="120"/>
    </w:pPr>
    <w:rPr>
      <w:rFonts w:cs="Tahoma"/>
      <w:b w:val="0"/>
      <w:iCs/>
      <w:color w:val="auto"/>
      <w:sz w:val="24"/>
      <w:szCs w:val="24"/>
    </w:rPr>
  </w:style>
  <w:style w:type="paragraph" w:customStyle="1" w:styleId="Rejstk">
    <w:name w:val="Rejstřík"/>
    <w:basedOn w:val="Normln"/>
    <w:rsid w:val="008C4A3E"/>
    <w:pPr>
      <w:suppressLineNumbers/>
    </w:pPr>
    <w:rPr>
      <w:rFonts w:cs="Tahoma"/>
      <w:b w:val="0"/>
      <w:i w:val="0"/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rsid w:val="008C4A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C4A3E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Nzev">
    <w:name w:val="Title"/>
    <w:basedOn w:val="Normln"/>
    <w:next w:val="Podnadpis"/>
    <w:link w:val="NzevChar"/>
    <w:qFormat/>
    <w:rsid w:val="008C4A3E"/>
    <w:pPr>
      <w:jc w:val="center"/>
    </w:pPr>
    <w:rPr>
      <w:bCs/>
      <w:i w:val="0"/>
      <w:color w:val="auto"/>
      <w:sz w:val="24"/>
    </w:rPr>
  </w:style>
  <w:style w:type="character" w:customStyle="1" w:styleId="NzevChar">
    <w:name w:val="Název Char"/>
    <w:basedOn w:val="Standardnpsmoodstavce"/>
    <w:link w:val="Nzev"/>
    <w:rsid w:val="008C4A3E"/>
    <w:rPr>
      <w:rFonts w:ascii="Times New Roman" w:eastAsia="Times New Roman" w:hAnsi="Times New Roman" w:cs="Times New Roman"/>
      <w:b/>
      <w:bCs/>
      <w:kern w:val="0"/>
      <w:sz w:val="24"/>
      <w:szCs w:val="20"/>
      <w:lang w:eastAsia="ar-SA"/>
      <w14:ligatures w14:val="none"/>
    </w:rPr>
  </w:style>
  <w:style w:type="paragraph" w:customStyle="1" w:styleId="a">
    <w:basedOn w:val="Normln"/>
    <w:next w:val="Zkladntext"/>
    <w:qFormat/>
    <w:rsid w:val="008C4A3E"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Zkladntextodsazen21">
    <w:name w:val="Základní text odsazený 21"/>
    <w:basedOn w:val="Normln"/>
    <w:rsid w:val="008C4A3E"/>
    <w:pPr>
      <w:spacing w:after="120" w:line="480" w:lineRule="auto"/>
      <w:ind w:left="283"/>
    </w:pPr>
  </w:style>
  <w:style w:type="paragraph" w:customStyle="1" w:styleId="RVPseznamsodrkami2">
    <w:name w:val="RVP seznam s odrážkami 2"/>
    <w:basedOn w:val="Normln"/>
    <w:rsid w:val="008C4A3E"/>
    <w:pPr>
      <w:numPr>
        <w:numId w:val="2"/>
      </w:numPr>
      <w:ind w:left="-85" w:right="85" w:firstLine="0"/>
    </w:pPr>
    <w:rPr>
      <w:b w:val="0"/>
      <w:i w:val="0"/>
      <w:color w:val="auto"/>
      <w:sz w:val="20"/>
    </w:rPr>
  </w:style>
  <w:style w:type="paragraph" w:customStyle="1" w:styleId="RVPseznamsodrkami1">
    <w:name w:val="RVP seznam s odrážkami 1"/>
    <w:basedOn w:val="RVPseznamsodrkami2"/>
    <w:rsid w:val="008C4A3E"/>
    <w:pPr>
      <w:spacing w:before="60"/>
    </w:pPr>
  </w:style>
  <w:style w:type="paragraph" w:customStyle="1" w:styleId="Zkladntext4">
    <w:name w:val="Základní text 4"/>
    <w:basedOn w:val="Normln"/>
    <w:rsid w:val="008C4A3E"/>
    <w:rPr>
      <w:b w:val="0"/>
      <w:i w:val="0"/>
      <w:color w:val="auto"/>
      <w:sz w:val="20"/>
    </w:rPr>
  </w:style>
  <w:style w:type="paragraph" w:styleId="Normlnweb">
    <w:name w:val="Normal (Web)"/>
    <w:basedOn w:val="Normln"/>
    <w:rsid w:val="008C4A3E"/>
    <w:pPr>
      <w:spacing w:before="100" w:after="119"/>
    </w:pPr>
  </w:style>
  <w:style w:type="paragraph" w:customStyle="1" w:styleId="Zkladntext21">
    <w:name w:val="Základní text 21"/>
    <w:basedOn w:val="Normln"/>
    <w:rsid w:val="008C4A3E"/>
    <w:pPr>
      <w:spacing w:after="120" w:line="480" w:lineRule="auto"/>
    </w:pPr>
    <w:rPr>
      <w:b w:val="0"/>
      <w:i w:val="0"/>
      <w:color w:val="auto"/>
      <w:sz w:val="20"/>
    </w:rPr>
  </w:style>
  <w:style w:type="paragraph" w:customStyle="1" w:styleId="Styl11bTunKurzvaVpravo02cmPed1b">
    <w:name w:val="Styl 11 b. Tučné Kurzíva Vpravo:  02 cm Před:  1 b."/>
    <w:basedOn w:val="Normln"/>
    <w:link w:val="Styl11bTunKurzvaVpravo02cmPed1bChar"/>
    <w:rsid w:val="008C4A3E"/>
    <w:pPr>
      <w:numPr>
        <w:numId w:val="3"/>
      </w:numPr>
      <w:suppressAutoHyphens w:val="0"/>
      <w:autoSpaceDE w:val="0"/>
      <w:spacing w:before="20"/>
      <w:ind w:left="0" w:right="113" w:firstLine="0"/>
    </w:pPr>
    <w:rPr>
      <w:color w:val="auto"/>
      <w:sz w:val="22"/>
    </w:rPr>
  </w:style>
  <w:style w:type="paragraph" w:styleId="Zhlav">
    <w:name w:val="header"/>
    <w:basedOn w:val="Normln"/>
    <w:link w:val="ZhlavChar"/>
    <w:rsid w:val="008C4A3E"/>
    <w:pPr>
      <w:tabs>
        <w:tab w:val="center" w:pos="4536"/>
        <w:tab w:val="right" w:pos="9072"/>
      </w:tabs>
    </w:pPr>
    <w:rPr>
      <w:b w:val="0"/>
      <w:i w:val="0"/>
      <w:color w:val="auto"/>
      <w:sz w:val="20"/>
    </w:rPr>
  </w:style>
  <w:style w:type="character" w:customStyle="1" w:styleId="ZhlavChar">
    <w:name w:val="Záhlaví Char"/>
    <w:basedOn w:val="Standardnpsmoodstavce"/>
    <w:link w:val="Zhlav"/>
    <w:rsid w:val="008C4A3E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Odstavec">
    <w:name w:val="Odstavec"/>
    <w:basedOn w:val="Normln"/>
    <w:rsid w:val="008C4A3E"/>
    <w:pPr>
      <w:spacing w:before="120" w:after="120"/>
      <w:ind w:firstLine="709"/>
      <w:jc w:val="both"/>
    </w:pPr>
    <w:rPr>
      <w:b w:val="0"/>
      <w:i w:val="0"/>
      <w:color w:val="auto"/>
      <w:sz w:val="24"/>
      <w:szCs w:val="24"/>
    </w:rPr>
  </w:style>
  <w:style w:type="paragraph" w:customStyle="1" w:styleId="western">
    <w:name w:val="western"/>
    <w:basedOn w:val="Normln"/>
    <w:rsid w:val="008C4A3E"/>
    <w:pPr>
      <w:suppressAutoHyphens w:val="0"/>
      <w:spacing w:before="280" w:after="280"/>
    </w:pPr>
    <w:rPr>
      <w:b w:val="0"/>
      <w:i w:val="0"/>
      <w:color w:val="auto"/>
      <w:sz w:val="24"/>
      <w:szCs w:val="24"/>
    </w:rPr>
  </w:style>
  <w:style w:type="paragraph" w:customStyle="1" w:styleId="cjk">
    <w:name w:val="cjk"/>
    <w:basedOn w:val="Normln"/>
    <w:rsid w:val="008C4A3E"/>
    <w:pPr>
      <w:suppressAutoHyphens w:val="0"/>
      <w:spacing w:before="280" w:after="280"/>
    </w:pPr>
    <w:rPr>
      <w:b w:val="0"/>
      <w:i w:val="0"/>
      <w:color w:val="auto"/>
      <w:sz w:val="24"/>
      <w:szCs w:val="24"/>
    </w:rPr>
  </w:style>
  <w:style w:type="paragraph" w:customStyle="1" w:styleId="Normlnweb2">
    <w:name w:val="Normální (web)2"/>
    <w:basedOn w:val="Normln"/>
    <w:rsid w:val="008C4A3E"/>
    <w:pPr>
      <w:suppressAutoHyphens w:val="0"/>
      <w:spacing w:before="280" w:after="280"/>
    </w:pPr>
    <w:rPr>
      <w:b w:val="0"/>
      <w:i w:val="0"/>
      <w:color w:val="000000"/>
      <w:sz w:val="19"/>
      <w:szCs w:val="19"/>
    </w:rPr>
  </w:style>
  <w:style w:type="paragraph" w:customStyle="1" w:styleId="Titulek1">
    <w:name w:val="Titulek1"/>
    <w:basedOn w:val="Normln"/>
    <w:next w:val="Normln"/>
    <w:rsid w:val="008C4A3E"/>
    <w:pPr>
      <w:suppressAutoHyphens w:val="0"/>
    </w:pPr>
    <w:rPr>
      <w:i w:val="0"/>
      <w:color w:val="auto"/>
      <w:sz w:val="24"/>
    </w:rPr>
  </w:style>
  <w:style w:type="paragraph" w:customStyle="1" w:styleId="TextodstavecRVPZV11bZarovnatdoblokuPrvndek1cmPed6b">
    <w:name w:val="Text odstavec_RVPZV 11 b. Zarovnat do bloku První řádek:  1 cm Před:  6 b."/>
    <w:basedOn w:val="Normln"/>
    <w:rsid w:val="008C4A3E"/>
    <w:pPr>
      <w:spacing w:before="120"/>
      <w:ind w:firstLine="567"/>
      <w:jc w:val="both"/>
    </w:pPr>
    <w:rPr>
      <w:b w:val="0"/>
      <w:i w:val="0"/>
      <w:color w:val="auto"/>
      <w:sz w:val="22"/>
      <w:szCs w:val="22"/>
    </w:rPr>
  </w:style>
  <w:style w:type="paragraph" w:customStyle="1" w:styleId="Zkladntextodsazen22">
    <w:name w:val="Základní text odsazený 22"/>
    <w:basedOn w:val="Normln"/>
    <w:rsid w:val="008C4A3E"/>
    <w:pPr>
      <w:spacing w:after="120" w:line="480" w:lineRule="auto"/>
      <w:ind w:left="283"/>
    </w:pPr>
  </w:style>
  <w:style w:type="paragraph" w:styleId="Zpat">
    <w:name w:val="footer"/>
    <w:basedOn w:val="Normln"/>
    <w:link w:val="ZpatChar"/>
    <w:rsid w:val="008C4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C4A3E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Obsah1">
    <w:name w:val="toc 1"/>
    <w:basedOn w:val="Normln"/>
    <w:next w:val="Normln"/>
    <w:rsid w:val="008C4A3E"/>
    <w:pPr>
      <w:spacing w:before="120"/>
    </w:pPr>
    <w:rPr>
      <w:bCs/>
      <w:iCs/>
      <w:sz w:val="24"/>
      <w:szCs w:val="24"/>
    </w:rPr>
  </w:style>
  <w:style w:type="paragraph" w:styleId="Obsah2">
    <w:name w:val="toc 2"/>
    <w:basedOn w:val="Normln"/>
    <w:next w:val="Normln"/>
    <w:rsid w:val="008C4A3E"/>
    <w:pPr>
      <w:spacing w:before="120"/>
      <w:ind w:left="280"/>
    </w:pPr>
    <w:rPr>
      <w:bCs/>
      <w:i w:val="0"/>
      <w:sz w:val="22"/>
      <w:szCs w:val="22"/>
    </w:rPr>
  </w:style>
  <w:style w:type="paragraph" w:styleId="Obsah3">
    <w:name w:val="toc 3"/>
    <w:basedOn w:val="Normln"/>
    <w:next w:val="Normln"/>
    <w:rsid w:val="008C4A3E"/>
    <w:pPr>
      <w:ind w:left="560"/>
    </w:pPr>
    <w:rPr>
      <w:b w:val="0"/>
      <w:i w:val="0"/>
      <w:sz w:val="20"/>
    </w:rPr>
  </w:style>
  <w:style w:type="paragraph" w:styleId="Obsah4">
    <w:name w:val="toc 4"/>
    <w:basedOn w:val="Normln"/>
    <w:next w:val="Normln"/>
    <w:rsid w:val="008C4A3E"/>
    <w:pPr>
      <w:ind w:left="840"/>
    </w:pPr>
    <w:rPr>
      <w:b w:val="0"/>
      <w:i w:val="0"/>
      <w:sz w:val="20"/>
    </w:rPr>
  </w:style>
  <w:style w:type="paragraph" w:styleId="Obsah5">
    <w:name w:val="toc 5"/>
    <w:basedOn w:val="Normln"/>
    <w:next w:val="Normln"/>
    <w:rsid w:val="008C4A3E"/>
    <w:pPr>
      <w:ind w:left="1120"/>
    </w:pPr>
    <w:rPr>
      <w:b w:val="0"/>
      <w:i w:val="0"/>
      <w:sz w:val="20"/>
    </w:rPr>
  </w:style>
  <w:style w:type="paragraph" w:styleId="Obsah6">
    <w:name w:val="toc 6"/>
    <w:basedOn w:val="Normln"/>
    <w:next w:val="Normln"/>
    <w:rsid w:val="008C4A3E"/>
    <w:pPr>
      <w:ind w:left="1400"/>
    </w:pPr>
    <w:rPr>
      <w:b w:val="0"/>
      <w:i w:val="0"/>
      <w:sz w:val="20"/>
    </w:rPr>
  </w:style>
  <w:style w:type="paragraph" w:styleId="Obsah7">
    <w:name w:val="toc 7"/>
    <w:basedOn w:val="Normln"/>
    <w:next w:val="Normln"/>
    <w:rsid w:val="008C4A3E"/>
    <w:pPr>
      <w:ind w:left="1680"/>
    </w:pPr>
    <w:rPr>
      <w:b w:val="0"/>
      <w:i w:val="0"/>
      <w:sz w:val="20"/>
    </w:rPr>
  </w:style>
  <w:style w:type="paragraph" w:styleId="Obsah8">
    <w:name w:val="toc 8"/>
    <w:basedOn w:val="Normln"/>
    <w:next w:val="Normln"/>
    <w:rsid w:val="008C4A3E"/>
    <w:pPr>
      <w:ind w:left="1960"/>
    </w:pPr>
    <w:rPr>
      <w:b w:val="0"/>
      <w:i w:val="0"/>
      <w:sz w:val="20"/>
    </w:rPr>
  </w:style>
  <w:style w:type="paragraph" w:styleId="Obsah9">
    <w:name w:val="toc 9"/>
    <w:basedOn w:val="Normln"/>
    <w:next w:val="Normln"/>
    <w:rsid w:val="008C4A3E"/>
    <w:pPr>
      <w:ind w:left="2240"/>
    </w:pPr>
    <w:rPr>
      <w:b w:val="0"/>
      <w:i w:val="0"/>
      <w:sz w:val="20"/>
    </w:rPr>
  </w:style>
  <w:style w:type="paragraph" w:customStyle="1" w:styleId="Obsah10">
    <w:name w:val="Obsah 10"/>
    <w:basedOn w:val="Rejstk"/>
    <w:rsid w:val="008C4A3E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rsid w:val="008C4A3E"/>
    <w:pPr>
      <w:suppressLineNumbers/>
    </w:pPr>
  </w:style>
  <w:style w:type="paragraph" w:customStyle="1" w:styleId="Nadpistabulky">
    <w:name w:val="Nadpis tabulky"/>
    <w:basedOn w:val="Obsahtabulky"/>
    <w:rsid w:val="008C4A3E"/>
    <w:pPr>
      <w:jc w:val="center"/>
    </w:pPr>
    <w:rPr>
      <w:bCs/>
    </w:rPr>
  </w:style>
  <w:style w:type="paragraph" w:customStyle="1" w:styleId="Zkladntext22">
    <w:name w:val="Základní text 22"/>
    <w:basedOn w:val="Normln"/>
    <w:rsid w:val="008C4A3E"/>
    <w:rPr>
      <w:sz w:val="24"/>
    </w:rPr>
  </w:style>
  <w:style w:type="paragraph" w:styleId="Nadpisobsahu">
    <w:name w:val="TOC Heading"/>
    <w:basedOn w:val="Nadpis1"/>
    <w:next w:val="Normln"/>
    <w:qFormat/>
    <w:rsid w:val="008C4A3E"/>
    <w:pPr>
      <w:keepLines/>
      <w:numPr>
        <w:numId w:val="0"/>
      </w:numPr>
      <w:suppressAutoHyphens w:val="0"/>
      <w:spacing w:before="480" w:line="276" w:lineRule="auto"/>
    </w:pPr>
    <w:rPr>
      <w:rFonts w:ascii="Cambria" w:hAnsi="Cambria"/>
      <w:bCs/>
      <w:color w:val="365F91"/>
      <w:sz w:val="28"/>
      <w:szCs w:val="28"/>
    </w:rPr>
  </w:style>
  <w:style w:type="paragraph" w:customStyle="1" w:styleId="Zkladntextodsazen23">
    <w:name w:val="Základní text odsazený 23"/>
    <w:basedOn w:val="Normln"/>
    <w:rsid w:val="008C4A3E"/>
    <w:pPr>
      <w:ind w:left="142" w:hanging="142"/>
    </w:pPr>
  </w:style>
  <w:style w:type="paragraph" w:styleId="Seznamsodrkami2">
    <w:name w:val="List Bullet 2"/>
    <w:basedOn w:val="Normln"/>
    <w:autoRedefine/>
    <w:rsid w:val="008C4A3E"/>
    <w:pPr>
      <w:widowControl w:val="0"/>
      <w:numPr>
        <w:numId w:val="6"/>
      </w:numPr>
      <w:adjustRightInd w:val="0"/>
      <w:spacing w:line="360" w:lineRule="atLeast"/>
      <w:jc w:val="both"/>
      <w:textAlignment w:val="baseline"/>
    </w:pPr>
    <w:rPr>
      <w:rFonts w:ascii="Arial" w:hAnsi="Arial" w:cs="Arial"/>
      <w:color w:val="auto"/>
      <w:sz w:val="24"/>
      <w:szCs w:val="24"/>
    </w:rPr>
  </w:style>
  <w:style w:type="paragraph" w:styleId="Titulek">
    <w:name w:val="caption"/>
    <w:basedOn w:val="Normln"/>
    <w:next w:val="Normln"/>
    <w:qFormat/>
    <w:rsid w:val="008C4A3E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i w:val="0"/>
      <w:color w:val="auto"/>
      <w:sz w:val="24"/>
      <w:lang w:eastAsia="cs-CZ"/>
    </w:rPr>
  </w:style>
  <w:style w:type="paragraph" w:styleId="Zkladntextodsazen2">
    <w:name w:val="Body Text Indent 2"/>
    <w:basedOn w:val="Normln"/>
    <w:link w:val="Zkladntextodsazen2Char"/>
    <w:rsid w:val="008C4A3E"/>
    <w:pPr>
      <w:widowControl w:val="0"/>
      <w:adjustRightInd w:val="0"/>
      <w:spacing w:after="120" w:line="480" w:lineRule="auto"/>
      <w:ind w:left="283"/>
      <w:jc w:val="both"/>
      <w:textAlignment w:val="baseline"/>
    </w:pPr>
  </w:style>
  <w:style w:type="character" w:customStyle="1" w:styleId="Zkladntextodsazen2Char">
    <w:name w:val="Základní text odsazený 2 Char"/>
    <w:basedOn w:val="Standardnpsmoodstavce"/>
    <w:link w:val="Zkladntextodsazen2"/>
    <w:rsid w:val="008C4A3E"/>
    <w:rPr>
      <w:rFonts w:ascii="Times New Roman" w:eastAsia="Times New Roman" w:hAnsi="Times New Roman" w:cs="Times New Roman"/>
      <w:b/>
      <w:i/>
      <w:color w:val="0000FF"/>
      <w:kern w:val="0"/>
      <w:sz w:val="28"/>
      <w:szCs w:val="20"/>
      <w:lang w:eastAsia="ar-SA"/>
      <w14:ligatures w14:val="none"/>
    </w:rPr>
  </w:style>
  <w:style w:type="paragraph" w:styleId="Seznamsodrkami">
    <w:name w:val="List Bullet"/>
    <w:basedOn w:val="Normln"/>
    <w:autoRedefine/>
    <w:rsid w:val="008C4A3E"/>
    <w:pPr>
      <w:widowControl w:val="0"/>
      <w:numPr>
        <w:numId w:val="7"/>
      </w:numPr>
      <w:adjustRightInd w:val="0"/>
      <w:spacing w:line="360" w:lineRule="atLeast"/>
      <w:jc w:val="both"/>
      <w:textAlignment w:val="baseline"/>
    </w:pPr>
  </w:style>
  <w:style w:type="paragraph" w:styleId="Seznamsodrkami3">
    <w:name w:val="List Bullet 3"/>
    <w:basedOn w:val="Normln"/>
    <w:autoRedefine/>
    <w:rsid w:val="008C4A3E"/>
    <w:pPr>
      <w:widowControl w:val="0"/>
      <w:numPr>
        <w:numId w:val="8"/>
      </w:numPr>
      <w:adjustRightInd w:val="0"/>
      <w:spacing w:line="360" w:lineRule="atLeast"/>
      <w:jc w:val="both"/>
      <w:textAlignment w:val="baseline"/>
    </w:pPr>
  </w:style>
  <w:style w:type="paragraph" w:styleId="Pokraovnseznamu">
    <w:name w:val="List Continue"/>
    <w:basedOn w:val="Normln"/>
    <w:rsid w:val="008C4A3E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paragraph" w:styleId="Pokraovnseznamu2">
    <w:name w:val="List Continue 2"/>
    <w:basedOn w:val="Normln"/>
    <w:rsid w:val="008C4A3E"/>
    <w:pPr>
      <w:widowControl w:val="0"/>
      <w:adjustRightInd w:val="0"/>
      <w:spacing w:after="120" w:line="360" w:lineRule="atLeast"/>
      <w:ind w:left="566"/>
      <w:jc w:val="both"/>
      <w:textAlignment w:val="baseline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4A3E"/>
    <w:pPr>
      <w:widowControl w:val="0"/>
      <w:adjustRightInd w:val="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A3E"/>
    <w:rPr>
      <w:rFonts w:ascii="Tahoma" w:eastAsia="Times New Roman" w:hAnsi="Tahoma" w:cs="Tahoma"/>
      <w:b/>
      <w:i/>
      <w:color w:val="0000FF"/>
      <w:kern w:val="0"/>
      <w:sz w:val="16"/>
      <w:szCs w:val="16"/>
      <w:lang w:eastAsia="ar-SA"/>
      <w14:ligatures w14:val="none"/>
    </w:rPr>
  </w:style>
  <w:style w:type="paragraph" w:customStyle="1" w:styleId="Bezmezer1">
    <w:name w:val="Bez mezer1"/>
    <w:rsid w:val="008C4A3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Bezmezer">
    <w:name w:val="No Spacing"/>
    <w:uiPriority w:val="1"/>
    <w:qFormat/>
    <w:rsid w:val="008C4A3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8C4A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character" w:customStyle="1" w:styleId="Styl11bTunKurzvaVpravo02cmPed1bChar">
    <w:name w:val="Styl 11 b. Tučné Kurzíva Vpravo:  02 cm Před:  1 b. Char"/>
    <w:link w:val="Styl11bTunKurzvaVpravo02cmPed1b"/>
    <w:rsid w:val="008C4A3E"/>
    <w:rPr>
      <w:rFonts w:ascii="Times New Roman" w:eastAsia="Times New Roman" w:hAnsi="Times New Roman" w:cs="Times New Roman"/>
      <w:b/>
      <w:i/>
      <w:kern w:val="0"/>
      <w:szCs w:val="20"/>
      <w:lang w:eastAsia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4A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C4A3E"/>
    <w:rPr>
      <w:rFonts w:eastAsiaTheme="minorEastAsia"/>
      <w:b/>
      <w:i/>
      <w:color w:val="5A5A5A" w:themeColor="text1" w:themeTint="A5"/>
      <w:spacing w:val="15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3501</Words>
  <Characters>20662</Characters>
  <Application>Microsoft Office Word</Application>
  <DocSecurity>0</DocSecurity>
  <Lines>172</Lines>
  <Paragraphs>48</Paragraphs>
  <ScaleCrop>false</ScaleCrop>
  <Company>HP</Company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Podlaha</dc:creator>
  <cp:keywords/>
  <dc:description/>
  <cp:lastModifiedBy>Vlastimil Říha</cp:lastModifiedBy>
  <cp:revision>6</cp:revision>
  <dcterms:created xsi:type="dcterms:W3CDTF">2023-08-23T10:15:00Z</dcterms:created>
  <dcterms:modified xsi:type="dcterms:W3CDTF">2023-08-30T14:25:00Z</dcterms:modified>
</cp:coreProperties>
</file>