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34D3" w14:textId="77777777" w:rsidR="002D3128" w:rsidRPr="002D3128" w:rsidRDefault="002D3128" w:rsidP="002D3128">
      <w:pPr>
        <w:pStyle w:val="Nadpis2"/>
        <w:rPr>
          <w:i w:val="0"/>
          <w:iCs/>
          <w:color w:val="auto"/>
        </w:rPr>
      </w:pPr>
      <w:r w:rsidRPr="002D3128">
        <w:rPr>
          <w:i w:val="0"/>
          <w:iCs/>
          <w:color w:val="auto"/>
        </w:rPr>
        <w:t>OBČANSKÁ VÝCHOVA</w:t>
      </w:r>
    </w:p>
    <w:p w14:paraId="1A7C4E42" w14:textId="1F3C6557" w:rsidR="002D3128" w:rsidRDefault="002D3128" w:rsidP="002D3128">
      <w:pPr>
        <w:pStyle w:val="Nadpis3"/>
        <w:jc w:val="both"/>
      </w:pPr>
      <w:bookmarkStart w:id="0" w:name="__RefHeading__482_178327598"/>
      <w:bookmarkEnd w:id="0"/>
      <w:r>
        <w:t>Charakteristika vyučovacího předmětu</w:t>
      </w:r>
    </w:p>
    <w:p w14:paraId="2DD2F805" w14:textId="77777777" w:rsidR="002D3128" w:rsidRDefault="002D3128" w:rsidP="002D3128">
      <w:pPr>
        <w:jc w:val="both"/>
        <w:rPr>
          <w:b w:val="0"/>
          <w:i w:val="0"/>
          <w:color w:val="auto"/>
          <w:sz w:val="22"/>
          <w:szCs w:val="22"/>
          <w:u w:val="single"/>
        </w:rPr>
      </w:pPr>
    </w:p>
    <w:p w14:paraId="11819A95" w14:textId="77777777" w:rsidR="002D3128" w:rsidRDefault="002D3128" w:rsidP="002D3128">
      <w:pPr>
        <w:rPr>
          <w:bCs/>
          <w:i w:val="0"/>
          <w:color w:val="auto"/>
          <w:sz w:val="26"/>
          <w:szCs w:val="26"/>
        </w:rPr>
      </w:pPr>
      <w:r>
        <w:rPr>
          <w:bCs/>
          <w:i w:val="0"/>
          <w:color w:val="auto"/>
          <w:sz w:val="26"/>
          <w:szCs w:val="26"/>
        </w:rPr>
        <w:t>Obsahové, časové a organizační vymezení předmětu</w:t>
      </w:r>
    </w:p>
    <w:p w14:paraId="3413F389" w14:textId="77777777" w:rsidR="002D3128" w:rsidRDefault="002D3128" w:rsidP="002D3128">
      <w:pPr>
        <w:rPr>
          <w:bCs/>
          <w:i w:val="0"/>
          <w:color w:val="auto"/>
          <w:sz w:val="26"/>
          <w:szCs w:val="26"/>
        </w:rPr>
      </w:pPr>
    </w:p>
    <w:p w14:paraId="7C72AB74" w14:textId="77777777" w:rsidR="002D3128" w:rsidRDefault="002D3128" w:rsidP="002D3128">
      <w:pPr>
        <w:rPr>
          <w:bCs/>
          <w:i w:val="0"/>
          <w:color w:val="auto"/>
          <w:sz w:val="26"/>
          <w:szCs w:val="26"/>
        </w:rPr>
      </w:pPr>
      <w:r>
        <w:rPr>
          <w:bCs/>
          <w:i w:val="0"/>
          <w:color w:val="auto"/>
          <w:sz w:val="26"/>
          <w:szCs w:val="26"/>
        </w:rPr>
        <w:t>Vzdělávací oblast předmětu</w:t>
      </w:r>
    </w:p>
    <w:p w14:paraId="5628756E" w14:textId="77777777" w:rsidR="002D3128" w:rsidRDefault="002D3128" w:rsidP="002D3128">
      <w:pPr>
        <w:rPr>
          <w:bCs/>
          <w:i w:val="0"/>
          <w:color w:val="auto"/>
          <w:sz w:val="26"/>
          <w:szCs w:val="26"/>
        </w:rPr>
      </w:pPr>
    </w:p>
    <w:p w14:paraId="692DD334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vedení k sebepoznávání a k poznávání osobností druhých lidí a k pochopení jednání člověka v různých životních situacích</w:t>
      </w:r>
    </w:p>
    <w:p w14:paraId="1E0C4E5B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seznamování se vztahy v rodině, v širších společenstvích, s hospodářským, politickým a občanským životem</w:t>
      </w:r>
    </w:p>
    <w:p w14:paraId="5926B214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vedení k uplatňování a respektování mravních principů a pravidel společenského chování</w:t>
      </w:r>
    </w:p>
    <w:p w14:paraId="3C8A8BDF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formování vědomí odpovědnosti za vlastní názory, chování a jednání</w:t>
      </w:r>
    </w:p>
    <w:p w14:paraId="2A24C55A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formování občanského a právního vědomí</w:t>
      </w:r>
    </w:p>
    <w:p w14:paraId="5FB3D147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posilování smyslu pro osobní i občanskou odpovědnost</w:t>
      </w:r>
    </w:p>
    <w:p w14:paraId="10708ADB" w14:textId="77777777" w:rsidR="002D3128" w:rsidRDefault="002D3128" w:rsidP="002D3128">
      <w:pPr>
        <w:numPr>
          <w:ilvl w:val="0"/>
          <w:numId w:val="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směřování k aktivní účasti na životě v demokratické společnosti</w:t>
      </w:r>
    </w:p>
    <w:p w14:paraId="488BA2EA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2FF5BD0E" w14:textId="77777777" w:rsidR="002D3128" w:rsidRDefault="002D3128" w:rsidP="002D3128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Formy a metody realizace</w:t>
      </w:r>
    </w:p>
    <w:p w14:paraId="016297F5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3E6C4BA0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vyučovací hodina – skupinové vyučování, </w:t>
      </w:r>
      <w:proofErr w:type="gramStart"/>
      <w:r>
        <w:rPr>
          <w:b w:val="0"/>
          <w:i w:val="0"/>
          <w:color w:val="auto"/>
          <w:sz w:val="22"/>
          <w:szCs w:val="22"/>
        </w:rPr>
        <w:t>diskuze</w:t>
      </w:r>
      <w:proofErr w:type="gramEnd"/>
      <w:r>
        <w:rPr>
          <w:b w:val="0"/>
          <w:i w:val="0"/>
          <w:color w:val="auto"/>
          <w:sz w:val="22"/>
          <w:szCs w:val="22"/>
        </w:rPr>
        <w:t>, výklad, reprodukce textu, samostatná práce, soutěže, testy, kvízy, dramatizace, projekty, PC, DVD, interaktivní tabule</w:t>
      </w:r>
    </w:p>
    <w:p w14:paraId="5B9E06C0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5875DFF2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besedy</w:t>
      </w:r>
    </w:p>
    <w:p w14:paraId="3D1D2BD8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exkurze</w:t>
      </w:r>
    </w:p>
    <w:p w14:paraId="2327CAA6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dotazníky</w:t>
      </w:r>
    </w:p>
    <w:p w14:paraId="4895F93A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ankety</w:t>
      </w:r>
    </w:p>
    <w:p w14:paraId="3C870561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22E635E1" w14:textId="77777777" w:rsidR="002D3128" w:rsidRDefault="002D3128" w:rsidP="002D3128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Časová dotace</w:t>
      </w:r>
    </w:p>
    <w:p w14:paraId="74ADB1D5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08FF64F0" w14:textId="15BC6EBC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6. – 9. ročník</w:t>
      </w:r>
      <w:r>
        <w:rPr>
          <w:b w:val="0"/>
          <w:i w:val="0"/>
          <w:color w:val="auto"/>
          <w:sz w:val="22"/>
          <w:szCs w:val="22"/>
        </w:rPr>
        <w:t xml:space="preserve"> - </w:t>
      </w:r>
      <w:r>
        <w:rPr>
          <w:b w:val="0"/>
          <w:i w:val="0"/>
          <w:color w:val="auto"/>
          <w:sz w:val="22"/>
          <w:szCs w:val="22"/>
        </w:rPr>
        <w:t>1 vyučovací hodina týdně</w:t>
      </w:r>
    </w:p>
    <w:p w14:paraId="48CFEFC1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6C2D8B2A" w14:textId="77777777" w:rsidR="002D3128" w:rsidRDefault="002D3128" w:rsidP="002D3128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Místo realizace</w:t>
      </w:r>
    </w:p>
    <w:p w14:paraId="2A40B21C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0EFDACB9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třídy</w:t>
      </w:r>
    </w:p>
    <w:p w14:paraId="34D7F2CD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počítačová učebna</w:t>
      </w:r>
    </w:p>
    <w:p w14:paraId="5B8A61C9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knihovna</w:t>
      </w:r>
    </w:p>
    <w:p w14:paraId="66D64883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akce mimo školu (pozorování, exkurze, …)</w:t>
      </w:r>
    </w:p>
    <w:p w14:paraId="45A8CA64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77694161" w14:textId="77777777" w:rsidR="002D3128" w:rsidRDefault="002D3128" w:rsidP="002D3128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Průřezová témata</w:t>
      </w:r>
    </w:p>
    <w:p w14:paraId="1BFE2B63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00D34644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Osobnostní a sociální výchova</w:t>
      </w:r>
    </w:p>
    <w:p w14:paraId="443B5540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osobnostní rozvoj</w:t>
      </w:r>
    </w:p>
    <w:p w14:paraId="33425B15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sociální rozvoj</w:t>
      </w:r>
    </w:p>
    <w:p w14:paraId="13AD09FA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morální rozvoj </w:t>
      </w:r>
    </w:p>
    <w:p w14:paraId="70646B06" w14:textId="77777777" w:rsidR="002D3128" w:rsidRDefault="002D3128" w:rsidP="002D3128">
      <w:pPr>
        <w:ind w:left="445"/>
        <w:rPr>
          <w:b w:val="0"/>
          <w:i w:val="0"/>
          <w:color w:val="auto"/>
          <w:sz w:val="22"/>
          <w:szCs w:val="22"/>
        </w:rPr>
      </w:pPr>
    </w:p>
    <w:p w14:paraId="576AAFA7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Výchova demokratického občana</w:t>
      </w:r>
    </w:p>
    <w:p w14:paraId="32E177DB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občanská společnost a škola</w:t>
      </w:r>
    </w:p>
    <w:p w14:paraId="0EBFCC67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občan, občanská společnost a stát</w:t>
      </w:r>
    </w:p>
    <w:p w14:paraId="6F11359A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formy participace občanů v politickém životě</w:t>
      </w:r>
    </w:p>
    <w:p w14:paraId="024238E7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lastRenderedPageBreak/>
        <w:t>principy demokracie jako formy vlády a způsobu rozhodování</w:t>
      </w:r>
    </w:p>
    <w:p w14:paraId="418DB562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747444AC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Výchova k myšlení v evropských a globálních souvislostech</w:t>
      </w:r>
    </w:p>
    <w:p w14:paraId="2B7B63AF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jsme Evropané</w:t>
      </w:r>
    </w:p>
    <w:p w14:paraId="37AC0B50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5E3AD4A0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Multikulturní výchova</w:t>
      </w:r>
    </w:p>
    <w:p w14:paraId="11FBF2CB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kulturní diferenciace</w:t>
      </w:r>
    </w:p>
    <w:p w14:paraId="099E021B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lidské vztahy</w:t>
      </w:r>
    </w:p>
    <w:p w14:paraId="0DC38DAB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etnický původ</w:t>
      </w:r>
    </w:p>
    <w:p w14:paraId="221E9404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multikulturalita</w:t>
      </w:r>
    </w:p>
    <w:p w14:paraId="0A212E74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princip sociálního smíru a solidarity</w:t>
      </w:r>
    </w:p>
    <w:p w14:paraId="35FFD92E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</w:p>
    <w:p w14:paraId="333B86AA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Environmentální výchova</w:t>
      </w:r>
    </w:p>
    <w:p w14:paraId="0DA9F024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lidské aktivity a problémy ŽP</w:t>
      </w:r>
    </w:p>
    <w:p w14:paraId="4B6E5A63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vztah člověka k prostředí</w:t>
      </w:r>
    </w:p>
    <w:p w14:paraId="638E627A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</w:p>
    <w:p w14:paraId="6864CC57" w14:textId="77777777" w:rsidR="002D3128" w:rsidRDefault="002D3128" w:rsidP="002D3128">
      <w:pPr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Mediální výchova</w:t>
      </w:r>
    </w:p>
    <w:p w14:paraId="7E0026A1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kritické čtení a vnímání mediálních sdělení</w:t>
      </w:r>
    </w:p>
    <w:p w14:paraId="66D6E672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interpretace vztahu mediálních sdělení a reality</w:t>
      </w:r>
    </w:p>
    <w:p w14:paraId="5D539C46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stavba mediálních sdělení</w:t>
      </w:r>
    </w:p>
    <w:p w14:paraId="6B9F02BE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vnímání autora mediálních sdělení</w:t>
      </w:r>
    </w:p>
    <w:p w14:paraId="4E3920A5" w14:textId="77777777" w:rsidR="002D3128" w:rsidRDefault="002D3128" w:rsidP="002D3128">
      <w:pPr>
        <w:numPr>
          <w:ilvl w:val="0"/>
          <w:numId w:val="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fungování a vliv médií ve společnosti</w:t>
      </w:r>
    </w:p>
    <w:p w14:paraId="00A629E5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p w14:paraId="3A774357" w14:textId="77777777" w:rsidR="002D3128" w:rsidRDefault="002D3128" w:rsidP="002D3128">
      <w:pPr>
        <w:pStyle w:val="Nzev"/>
        <w:jc w:val="left"/>
        <w:rPr>
          <w:b w:val="0"/>
          <w:bCs w:val="0"/>
          <w:sz w:val="22"/>
          <w:szCs w:val="22"/>
        </w:rPr>
      </w:pPr>
    </w:p>
    <w:p w14:paraId="1FECB91F" w14:textId="77777777" w:rsidR="002D3128" w:rsidRDefault="002D3128" w:rsidP="002D3128">
      <w:pPr>
        <w:pStyle w:val="Nzev"/>
        <w:jc w:val="left"/>
        <w:rPr>
          <w:sz w:val="22"/>
          <w:szCs w:val="22"/>
        </w:rPr>
      </w:pPr>
      <w:r>
        <w:rPr>
          <w:sz w:val="22"/>
          <w:szCs w:val="22"/>
        </w:rPr>
        <w:t>Klíčové kompetence</w:t>
      </w:r>
    </w:p>
    <w:p w14:paraId="646AAA1E" w14:textId="77777777" w:rsidR="002D3128" w:rsidRDefault="002D3128" w:rsidP="002D3128">
      <w:pPr>
        <w:rPr>
          <w:b w:val="0"/>
          <w:i w:val="0"/>
          <w:color w:val="auto"/>
          <w:sz w:val="22"/>
          <w:szCs w:val="22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735CB896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2BF8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>1. Kompetence k učení</w:t>
            </w:r>
          </w:p>
        </w:tc>
      </w:tr>
      <w:tr w:rsidR="002D3128" w14:paraId="3BBD085A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371F" w14:textId="77777777" w:rsidR="002D3128" w:rsidRDefault="002D3128" w:rsidP="002D3128">
            <w:pPr>
              <w:numPr>
                <w:ilvl w:val="0"/>
                <w:numId w:val="4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vybíráme a využíváme vhodné způsoby a metody efektivního učení</w:t>
            </w:r>
          </w:p>
          <w:p w14:paraId="06A97802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získané poznatky propojujeme do širších celků, nalézáme souvislosti a praktické uplatnění</w:t>
            </w:r>
          </w:p>
          <w:p w14:paraId="2E6D8CBD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zajímavými úkoly rozvíjíme zájem o učení</w:t>
            </w:r>
          </w:p>
        </w:tc>
      </w:tr>
    </w:tbl>
    <w:p w14:paraId="5DF6286E" w14:textId="77777777" w:rsidR="002D3128" w:rsidRDefault="002D3128" w:rsidP="002D3128"/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2A69C5B2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E598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>2. Kompetence k řešení problémů</w:t>
            </w:r>
          </w:p>
        </w:tc>
      </w:tr>
      <w:tr w:rsidR="002D3128" w14:paraId="3FF2060F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1076" w14:textId="77777777" w:rsidR="002D3128" w:rsidRDefault="002D3128" w:rsidP="002D3128">
            <w:pPr>
              <w:numPr>
                <w:ilvl w:val="0"/>
                <w:numId w:val="4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získané vědomosti a dovednosti využíváme při řešení problémů a problémových úloh</w:t>
            </w:r>
          </w:p>
          <w:p w14:paraId="33CE4DB1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učíme se kriticky myslet, obhajovat svá rozhodnutí</w:t>
            </w:r>
          </w:p>
          <w:p w14:paraId="0C875C71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pěstujeme vytrvalost při řešení problémů a zodpovědnost za svá rozhodnutí</w:t>
            </w:r>
          </w:p>
        </w:tc>
      </w:tr>
    </w:tbl>
    <w:p w14:paraId="42DF5154" w14:textId="77777777" w:rsidR="002D3128" w:rsidRDefault="002D3128" w:rsidP="002D3128"/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09D69554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E23A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>3. Kompetence komunikativní</w:t>
            </w:r>
          </w:p>
        </w:tc>
      </w:tr>
      <w:tr w:rsidR="002D3128" w14:paraId="623E51F9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6B38" w14:textId="77777777" w:rsidR="002D3128" w:rsidRDefault="002D3128" w:rsidP="002D3128">
            <w:pPr>
              <w:numPr>
                <w:ilvl w:val="0"/>
                <w:numId w:val="4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kultivovaně vyjadřujeme své myšlenky a názory</w:t>
            </w:r>
          </w:p>
          <w:p w14:paraId="04BD0390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využíváme různé informační zdroje a rozmanité komunikační prostředky</w:t>
            </w:r>
          </w:p>
        </w:tc>
      </w:tr>
    </w:tbl>
    <w:p w14:paraId="0BDBB32C" w14:textId="77777777" w:rsidR="002D3128" w:rsidRDefault="002D3128" w:rsidP="002D3128"/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5FF752DF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5602D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>4. Kompetence sociální a personální</w:t>
            </w:r>
          </w:p>
        </w:tc>
      </w:tr>
      <w:tr w:rsidR="002D3128" w14:paraId="3BC6ABAB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1B84" w14:textId="77777777" w:rsidR="002D3128" w:rsidRDefault="002D3128" w:rsidP="002D3128">
            <w:pPr>
              <w:numPr>
                <w:ilvl w:val="0"/>
                <w:numId w:val="4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pracujeme ve skupině, respektujeme pravidla práce v týmu</w:t>
            </w:r>
          </w:p>
          <w:p w14:paraId="79B35D02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žáky vedeme k dobrým mezilidským vztahům, efektivní spolupráci</w:t>
            </w:r>
          </w:p>
          <w:p w14:paraId="71040F8F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vytváříme příjemné a efektivní prostředí</w:t>
            </w:r>
          </w:p>
          <w:p w14:paraId="43D5C847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respektujeme odlišné názory, vhodně argumentujeme</w:t>
            </w:r>
          </w:p>
          <w:p w14:paraId="7B7111D9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podporujeme vytváření pozitivní představy o sobě samém</w:t>
            </w:r>
          </w:p>
        </w:tc>
      </w:tr>
    </w:tbl>
    <w:p w14:paraId="4FB48015" w14:textId="77777777" w:rsidR="002D3128" w:rsidRDefault="002D3128" w:rsidP="002D3128"/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29C6F053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91F9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>5. Kompetence občanské</w:t>
            </w:r>
          </w:p>
        </w:tc>
      </w:tr>
      <w:tr w:rsidR="002D3128" w14:paraId="2B47560A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6516" w14:textId="77777777" w:rsidR="002D3128" w:rsidRDefault="002D3128" w:rsidP="002D3128">
            <w:pPr>
              <w:numPr>
                <w:ilvl w:val="0"/>
                <w:numId w:val="4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poznáváme a dodržujeme platné právní normy, respektujeme morální pravidla a společenské normy</w:t>
            </w:r>
          </w:p>
          <w:p w14:paraId="6D78DB06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respektujeme přesvědčení a odlišnosti druhých lidí</w:t>
            </w:r>
          </w:p>
          <w:p w14:paraId="507773CF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zodpovědně se rozhodujeme podle dané situace</w:t>
            </w:r>
          </w:p>
          <w:p w14:paraId="11A2A524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odmítáme asociální chování</w:t>
            </w:r>
          </w:p>
          <w:p w14:paraId="27A620DC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chápeme nutnost ochrany životního prostředí a zdraví člověka</w:t>
            </w:r>
          </w:p>
        </w:tc>
      </w:tr>
    </w:tbl>
    <w:p w14:paraId="6ABC875C" w14:textId="77777777" w:rsidR="002D3128" w:rsidRDefault="002D3128" w:rsidP="002D3128"/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22DFE163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CA6F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>6. Kompetence pracovní</w:t>
            </w:r>
          </w:p>
        </w:tc>
      </w:tr>
      <w:tr w:rsidR="002D3128" w14:paraId="0C8CDB25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5D5F" w14:textId="77777777" w:rsidR="002D3128" w:rsidRDefault="002D3128" w:rsidP="002D3128">
            <w:pPr>
              <w:numPr>
                <w:ilvl w:val="0"/>
                <w:numId w:val="4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využíváme znalosti, zkušenosti v zájmu vlastního rozvoje a přípravy na budoucnost a profesní zaměření</w:t>
            </w:r>
          </w:p>
          <w:p w14:paraId="17C8C727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orientujeme se v základních problémech podnikání, pracovního procesu</w:t>
            </w:r>
          </w:p>
        </w:tc>
      </w:tr>
    </w:tbl>
    <w:p w14:paraId="12BFD8DC" w14:textId="77777777" w:rsidR="002D3128" w:rsidRDefault="002D3128" w:rsidP="002D3128">
      <w:pPr>
        <w:tabs>
          <w:tab w:val="left" w:pos="5835"/>
        </w:tabs>
      </w:pPr>
    </w:p>
    <w:tbl>
      <w:tblPr>
        <w:tblW w:w="9332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2D3128" w14:paraId="46F11D6C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2F29" w14:textId="77777777" w:rsidR="002D3128" w:rsidRDefault="002D3128" w:rsidP="00C7251F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 xml:space="preserve">7. Kompetence </w:t>
            </w:r>
            <w:r w:rsidRPr="00A55382">
              <w:rPr>
                <w:bCs/>
                <w:i w:val="0"/>
                <w:color w:val="auto"/>
                <w:sz w:val="22"/>
                <w:szCs w:val="22"/>
              </w:rPr>
              <w:t>digitální</w:t>
            </w:r>
          </w:p>
        </w:tc>
      </w:tr>
      <w:tr w:rsidR="002D3128" w14:paraId="3CE7A424" w14:textId="77777777" w:rsidTr="00C7251F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96CC" w14:textId="77777777" w:rsidR="002D3128" w:rsidRPr="00907C41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>ovládá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me</w:t>
            </w: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 xml:space="preserve"> běžně používaná digitální zařízení, aplikace a služby; využívá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me</w:t>
            </w: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 xml:space="preserve"> je při učení i při zapojení do</w:t>
            </w:r>
          </w:p>
          <w:p w14:paraId="1D5FCC6E" w14:textId="77777777" w:rsidR="002D3128" w:rsidRPr="00907C41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>života školy a do společnosti</w:t>
            </w:r>
          </w:p>
          <w:p w14:paraId="7F3253E6" w14:textId="77777777" w:rsidR="002D3128" w:rsidRPr="00F500EB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F500EB">
              <w:rPr>
                <w:b w:val="0"/>
                <w:i w:val="0"/>
                <w:color w:val="auto"/>
                <w:sz w:val="22"/>
                <w:szCs w:val="22"/>
              </w:rPr>
              <w:t xml:space="preserve">získáváme, vyhledáváme, kriticky posuzujeme, spravujeme a sdílíme data, informace a digitální obsah, k tomu volíme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p</w:t>
            </w:r>
            <w:r w:rsidRPr="00F500EB">
              <w:rPr>
                <w:b w:val="0"/>
                <w:i w:val="0"/>
                <w:color w:val="auto"/>
                <w:sz w:val="22"/>
                <w:szCs w:val="22"/>
              </w:rPr>
              <w:t>ostupy, způsoby a prostředky</w:t>
            </w:r>
          </w:p>
          <w:p w14:paraId="48C9AABF" w14:textId="77777777" w:rsidR="002D3128" w:rsidRPr="00F500EB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F500EB">
              <w:rPr>
                <w:b w:val="0"/>
                <w:i w:val="0"/>
                <w:color w:val="auto"/>
                <w:sz w:val="22"/>
                <w:szCs w:val="22"/>
              </w:rPr>
              <w:t>využíváme digitální technologie, abychom si usnadnili práci, zautomatizovali rutinní činnosti, zefektivnili či zjednodušil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i</w:t>
            </w:r>
            <w:r w:rsidRPr="00F500EB">
              <w:rPr>
                <w:b w:val="0"/>
                <w:i w:val="0"/>
                <w:color w:val="auto"/>
                <w:sz w:val="22"/>
                <w:szCs w:val="22"/>
              </w:rPr>
              <w:t xml:space="preserve"> své pracovní postupy a zkvalitnil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i</w:t>
            </w:r>
            <w:r w:rsidRPr="00F500EB">
              <w:rPr>
                <w:b w:val="0"/>
                <w:i w:val="0"/>
                <w:color w:val="auto"/>
                <w:sz w:val="22"/>
                <w:szCs w:val="22"/>
              </w:rPr>
              <w:t xml:space="preserve"> výsledky své práce</w:t>
            </w:r>
          </w:p>
          <w:p w14:paraId="7BA83587" w14:textId="77777777" w:rsidR="002D3128" w:rsidRPr="00907C41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>předchází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me</w:t>
            </w: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 xml:space="preserve"> situacím ohrožujícím bezpečnost zařízení i dat, situacím s negativním dopadem na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naše</w:t>
            </w:r>
          </w:p>
          <w:p w14:paraId="7F1A7B91" w14:textId="77777777" w:rsidR="002D3128" w:rsidRPr="00907C41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>tělesné a duševní zdraví i zdraví ostatních; při spolupráci, komunikaci a sdílení informací</w:t>
            </w:r>
          </w:p>
          <w:p w14:paraId="36036FE0" w14:textId="77777777" w:rsidR="002D3128" w:rsidRDefault="002D3128" w:rsidP="002D3128">
            <w:pPr>
              <w:numPr>
                <w:ilvl w:val="0"/>
                <w:numId w:val="4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>v digitálním prostředí jedná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me</w:t>
            </w:r>
            <w:r w:rsidRPr="00907C41">
              <w:rPr>
                <w:b w:val="0"/>
                <w:i w:val="0"/>
                <w:color w:val="auto"/>
                <w:sz w:val="22"/>
                <w:szCs w:val="22"/>
              </w:rPr>
              <w:t xml:space="preserve"> eticky</w:t>
            </w:r>
          </w:p>
        </w:tc>
      </w:tr>
    </w:tbl>
    <w:p w14:paraId="1D90C2A9" w14:textId="77777777" w:rsidR="002D3128" w:rsidRPr="00873910" w:rsidRDefault="002D3128" w:rsidP="002D3128">
      <w:pPr>
        <w:tabs>
          <w:tab w:val="left" w:pos="5835"/>
        </w:tabs>
      </w:pPr>
    </w:p>
    <w:p w14:paraId="1BC5A72C" w14:textId="77777777" w:rsidR="002D3128" w:rsidRDefault="002D3128" w:rsidP="00A41EB1">
      <w:pPr>
        <w:rPr>
          <w:i w:val="0"/>
          <w:color w:val="auto"/>
          <w:sz w:val="22"/>
        </w:rPr>
      </w:pPr>
    </w:p>
    <w:p w14:paraId="212E2502" w14:textId="77777777" w:rsidR="002D3128" w:rsidRDefault="002D3128" w:rsidP="00A41EB1">
      <w:pPr>
        <w:rPr>
          <w:i w:val="0"/>
          <w:color w:val="auto"/>
          <w:sz w:val="22"/>
        </w:rPr>
      </w:pPr>
    </w:p>
    <w:p w14:paraId="186A91C5" w14:textId="77777777" w:rsidR="002D3128" w:rsidRDefault="002D3128" w:rsidP="00A41EB1">
      <w:pPr>
        <w:rPr>
          <w:i w:val="0"/>
          <w:color w:val="auto"/>
          <w:sz w:val="22"/>
        </w:rPr>
      </w:pPr>
    </w:p>
    <w:p w14:paraId="46DBCDED" w14:textId="77777777" w:rsidR="002D3128" w:rsidRDefault="002D3128" w:rsidP="00A41EB1">
      <w:pPr>
        <w:rPr>
          <w:i w:val="0"/>
          <w:color w:val="auto"/>
          <w:sz w:val="22"/>
        </w:rPr>
      </w:pPr>
    </w:p>
    <w:p w14:paraId="0866055E" w14:textId="77777777" w:rsidR="002D3128" w:rsidRDefault="002D3128" w:rsidP="00A41EB1">
      <w:pPr>
        <w:rPr>
          <w:i w:val="0"/>
          <w:color w:val="auto"/>
          <w:sz w:val="22"/>
        </w:rPr>
      </w:pPr>
    </w:p>
    <w:p w14:paraId="1377F2AE" w14:textId="77777777" w:rsidR="002D3128" w:rsidRDefault="002D3128" w:rsidP="00A41EB1">
      <w:pPr>
        <w:rPr>
          <w:i w:val="0"/>
          <w:color w:val="auto"/>
          <w:sz w:val="22"/>
        </w:rPr>
      </w:pPr>
    </w:p>
    <w:p w14:paraId="1D08322A" w14:textId="77777777" w:rsidR="002D3128" w:rsidRDefault="002D3128" w:rsidP="00A41EB1">
      <w:pPr>
        <w:rPr>
          <w:i w:val="0"/>
          <w:color w:val="auto"/>
          <w:sz w:val="22"/>
        </w:rPr>
      </w:pPr>
    </w:p>
    <w:p w14:paraId="6D60D4D3" w14:textId="77777777" w:rsidR="002D3128" w:rsidRDefault="002D3128" w:rsidP="00A41EB1">
      <w:pPr>
        <w:rPr>
          <w:i w:val="0"/>
          <w:color w:val="auto"/>
          <w:sz w:val="22"/>
        </w:rPr>
      </w:pPr>
    </w:p>
    <w:p w14:paraId="1E98F467" w14:textId="77777777" w:rsidR="002D3128" w:rsidRDefault="002D3128" w:rsidP="00A41EB1">
      <w:pPr>
        <w:rPr>
          <w:i w:val="0"/>
          <w:color w:val="auto"/>
          <w:sz w:val="22"/>
        </w:rPr>
      </w:pPr>
    </w:p>
    <w:p w14:paraId="1F4A7564" w14:textId="77777777" w:rsidR="002D3128" w:rsidRDefault="002D3128" w:rsidP="00A41EB1">
      <w:pPr>
        <w:rPr>
          <w:i w:val="0"/>
          <w:color w:val="auto"/>
          <w:sz w:val="22"/>
        </w:rPr>
      </w:pPr>
    </w:p>
    <w:p w14:paraId="695AEED8" w14:textId="77777777" w:rsidR="002D3128" w:rsidRDefault="002D3128" w:rsidP="00A41EB1">
      <w:pPr>
        <w:rPr>
          <w:i w:val="0"/>
          <w:color w:val="auto"/>
          <w:sz w:val="22"/>
        </w:rPr>
      </w:pPr>
    </w:p>
    <w:p w14:paraId="212F6D7D" w14:textId="77777777" w:rsidR="002D3128" w:rsidRDefault="002D3128" w:rsidP="00A41EB1">
      <w:pPr>
        <w:rPr>
          <w:i w:val="0"/>
          <w:color w:val="auto"/>
          <w:sz w:val="22"/>
        </w:rPr>
      </w:pPr>
    </w:p>
    <w:p w14:paraId="06D6C7CB" w14:textId="77777777" w:rsidR="002D3128" w:rsidRDefault="002D3128" w:rsidP="00A41EB1">
      <w:pPr>
        <w:rPr>
          <w:i w:val="0"/>
          <w:color w:val="auto"/>
          <w:sz w:val="22"/>
        </w:rPr>
      </w:pPr>
    </w:p>
    <w:p w14:paraId="488522C7" w14:textId="77777777" w:rsidR="002D3128" w:rsidRDefault="002D3128" w:rsidP="00A41EB1">
      <w:pPr>
        <w:rPr>
          <w:i w:val="0"/>
          <w:color w:val="auto"/>
          <w:sz w:val="22"/>
        </w:rPr>
      </w:pPr>
    </w:p>
    <w:p w14:paraId="65AB2FD1" w14:textId="77777777" w:rsidR="002D3128" w:rsidRDefault="002D3128" w:rsidP="00A41EB1">
      <w:pPr>
        <w:rPr>
          <w:i w:val="0"/>
          <w:color w:val="auto"/>
          <w:sz w:val="22"/>
        </w:rPr>
      </w:pPr>
    </w:p>
    <w:p w14:paraId="530844F4" w14:textId="77777777" w:rsidR="002D3128" w:rsidRDefault="002D3128" w:rsidP="00A41EB1">
      <w:pPr>
        <w:rPr>
          <w:i w:val="0"/>
          <w:color w:val="auto"/>
          <w:sz w:val="22"/>
        </w:rPr>
      </w:pPr>
    </w:p>
    <w:p w14:paraId="5C8283B2" w14:textId="77777777" w:rsidR="002D3128" w:rsidRDefault="002D3128" w:rsidP="00A41EB1">
      <w:pPr>
        <w:rPr>
          <w:i w:val="0"/>
          <w:color w:val="auto"/>
          <w:sz w:val="22"/>
        </w:rPr>
      </w:pPr>
    </w:p>
    <w:p w14:paraId="11BAA217" w14:textId="77777777" w:rsidR="002D3128" w:rsidRDefault="002D3128" w:rsidP="00A41EB1">
      <w:pPr>
        <w:rPr>
          <w:i w:val="0"/>
          <w:color w:val="auto"/>
          <w:sz w:val="22"/>
        </w:rPr>
      </w:pPr>
    </w:p>
    <w:p w14:paraId="679D2C35" w14:textId="77777777" w:rsidR="002D3128" w:rsidRDefault="002D3128" w:rsidP="00A41EB1">
      <w:pPr>
        <w:rPr>
          <w:i w:val="0"/>
          <w:color w:val="auto"/>
          <w:sz w:val="22"/>
        </w:rPr>
      </w:pPr>
    </w:p>
    <w:p w14:paraId="40222FB3" w14:textId="77777777" w:rsidR="002D3128" w:rsidRDefault="002D3128" w:rsidP="00A41EB1">
      <w:pPr>
        <w:rPr>
          <w:i w:val="0"/>
          <w:color w:val="auto"/>
          <w:sz w:val="22"/>
        </w:rPr>
      </w:pPr>
    </w:p>
    <w:p w14:paraId="062AA7FF" w14:textId="77777777" w:rsidR="002D3128" w:rsidRDefault="002D3128" w:rsidP="00A41EB1">
      <w:pPr>
        <w:rPr>
          <w:i w:val="0"/>
          <w:color w:val="auto"/>
          <w:sz w:val="22"/>
        </w:rPr>
      </w:pPr>
    </w:p>
    <w:p w14:paraId="76BE661B" w14:textId="77777777" w:rsidR="002D3128" w:rsidRDefault="002D3128" w:rsidP="00A41EB1">
      <w:pPr>
        <w:rPr>
          <w:i w:val="0"/>
          <w:color w:val="auto"/>
          <w:sz w:val="22"/>
        </w:rPr>
      </w:pPr>
    </w:p>
    <w:p w14:paraId="5AFBA311" w14:textId="77777777" w:rsidR="002D3128" w:rsidRDefault="002D3128" w:rsidP="00A41EB1">
      <w:pPr>
        <w:rPr>
          <w:i w:val="0"/>
          <w:color w:val="auto"/>
          <w:sz w:val="22"/>
        </w:rPr>
      </w:pPr>
    </w:p>
    <w:p w14:paraId="0C2C65AC" w14:textId="77777777" w:rsidR="002D3128" w:rsidRDefault="002D3128" w:rsidP="00A41EB1">
      <w:pPr>
        <w:rPr>
          <w:i w:val="0"/>
          <w:color w:val="auto"/>
          <w:sz w:val="22"/>
        </w:rPr>
      </w:pPr>
    </w:p>
    <w:p w14:paraId="5D911369" w14:textId="77777777" w:rsidR="002D3128" w:rsidRDefault="002D3128" w:rsidP="00A41EB1">
      <w:pPr>
        <w:rPr>
          <w:i w:val="0"/>
          <w:color w:val="auto"/>
          <w:sz w:val="22"/>
        </w:rPr>
      </w:pPr>
    </w:p>
    <w:p w14:paraId="76463BC7" w14:textId="77777777" w:rsidR="002D3128" w:rsidRDefault="002D3128" w:rsidP="00A41EB1">
      <w:pPr>
        <w:rPr>
          <w:i w:val="0"/>
          <w:color w:val="auto"/>
          <w:sz w:val="22"/>
        </w:rPr>
      </w:pPr>
    </w:p>
    <w:p w14:paraId="0E994D64" w14:textId="77777777" w:rsidR="002D3128" w:rsidRDefault="002D3128" w:rsidP="00A41EB1">
      <w:pPr>
        <w:rPr>
          <w:i w:val="0"/>
          <w:color w:val="auto"/>
          <w:sz w:val="22"/>
        </w:rPr>
      </w:pPr>
    </w:p>
    <w:p w14:paraId="26A18190" w14:textId="77777777" w:rsidR="002D3128" w:rsidRDefault="002D3128" w:rsidP="00A41EB1">
      <w:pPr>
        <w:rPr>
          <w:i w:val="0"/>
          <w:color w:val="auto"/>
          <w:sz w:val="22"/>
        </w:rPr>
      </w:pPr>
    </w:p>
    <w:p w14:paraId="601F896E" w14:textId="77777777" w:rsidR="002D3128" w:rsidRDefault="002D3128" w:rsidP="00A41EB1">
      <w:pPr>
        <w:rPr>
          <w:i w:val="0"/>
          <w:color w:val="auto"/>
          <w:sz w:val="22"/>
        </w:rPr>
      </w:pPr>
    </w:p>
    <w:p w14:paraId="47AF3844" w14:textId="77777777" w:rsidR="002D3128" w:rsidRDefault="002D3128" w:rsidP="00A41EB1">
      <w:pPr>
        <w:rPr>
          <w:i w:val="0"/>
          <w:color w:val="auto"/>
          <w:sz w:val="22"/>
        </w:rPr>
      </w:pPr>
    </w:p>
    <w:p w14:paraId="498E4FB0" w14:textId="77777777" w:rsidR="002D3128" w:rsidRDefault="002D3128" w:rsidP="00A41EB1">
      <w:pPr>
        <w:rPr>
          <w:i w:val="0"/>
          <w:color w:val="auto"/>
          <w:sz w:val="22"/>
        </w:rPr>
      </w:pPr>
    </w:p>
    <w:p w14:paraId="0C3D27FD" w14:textId="77777777" w:rsidR="002D3128" w:rsidRDefault="002D3128" w:rsidP="00A41EB1">
      <w:pPr>
        <w:rPr>
          <w:i w:val="0"/>
          <w:color w:val="auto"/>
          <w:sz w:val="22"/>
        </w:rPr>
      </w:pPr>
    </w:p>
    <w:p w14:paraId="5895E6EA" w14:textId="77777777" w:rsidR="002D3128" w:rsidRDefault="002D3128" w:rsidP="00A41EB1">
      <w:pPr>
        <w:rPr>
          <w:i w:val="0"/>
          <w:color w:val="auto"/>
          <w:sz w:val="22"/>
        </w:rPr>
      </w:pPr>
    </w:p>
    <w:p w14:paraId="6CAE1909" w14:textId="77777777" w:rsidR="002D3128" w:rsidRDefault="002D3128" w:rsidP="00A41EB1">
      <w:pPr>
        <w:rPr>
          <w:i w:val="0"/>
          <w:color w:val="auto"/>
          <w:sz w:val="22"/>
        </w:rPr>
      </w:pPr>
    </w:p>
    <w:p w14:paraId="6E034E1A" w14:textId="77777777" w:rsidR="002D3128" w:rsidRDefault="002D3128" w:rsidP="00A41EB1">
      <w:pPr>
        <w:rPr>
          <w:i w:val="0"/>
          <w:color w:val="auto"/>
          <w:sz w:val="22"/>
        </w:rPr>
        <w:sectPr w:rsidR="002D3128" w:rsidSect="002D3128"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p w14:paraId="7CD870C0" w14:textId="09C8854A" w:rsidR="00A41EB1" w:rsidRPr="00BA492D" w:rsidRDefault="00A41EB1" w:rsidP="00A41EB1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lastRenderedPageBreak/>
        <w:t xml:space="preserve">Vyučovací předmět: </w:t>
      </w:r>
      <w:r w:rsidR="00561637">
        <w:rPr>
          <w:i w:val="0"/>
          <w:color w:val="auto"/>
          <w:sz w:val="22"/>
        </w:rPr>
        <w:t>Občanská výchova</w:t>
      </w:r>
    </w:p>
    <w:p w14:paraId="166A7A27" w14:textId="7DEE075E" w:rsidR="00A41EB1" w:rsidRPr="00BA492D" w:rsidRDefault="00561637" w:rsidP="00A41EB1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Ročník: 6</w:t>
      </w:r>
    </w:p>
    <w:tbl>
      <w:tblPr>
        <w:tblW w:w="15036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5"/>
        <w:gridCol w:w="2121"/>
        <w:gridCol w:w="2845"/>
      </w:tblGrid>
      <w:tr w:rsidR="00A41EB1" w:rsidRPr="00BA492D" w14:paraId="02E10A7A" w14:textId="77777777" w:rsidTr="00B701AE">
        <w:trPr>
          <w:trHeight w:hRule="exact" w:val="9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CDC26" w14:textId="77777777" w:rsidR="00A41EB1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  <w:p w14:paraId="6CF65733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C1E9D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F33D7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kurzy, projekty</w:t>
            </w:r>
          </w:p>
          <w:p w14:paraId="4964B1E5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projekty, kurzy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8285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A41EB1" w:rsidRPr="00BA492D" w14:paraId="382A9768" w14:textId="77777777" w:rsidTr="00B701AE">
        <w:trPr>
          <w:trHeight w:val="8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9BDA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76B025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5063E4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1503C2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3E12D4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651179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5C5395" w14:textId="77777777" w:rsidR="00C53BE3" w:rsidRDefault="00C53BE3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FF421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zdůvodní potřebu měření času a vzniku kalendáře, hodin</w:t>
            </w:r>
          </w:p>
          <w:p w14:paraId="0A97205C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orientuje se v kalendáři</w:t>
            </w:r>
          </w:p>
          <w:p w14:paraId="62C11F4B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vysvětlí původ některých svátků, uvede některé české tradice při oslavách svátků</w:t>
            </w:r>
          </w:p>
          <w:p w14:paraId="25DA711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3147F6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A2829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objasní význam vzdělání a vzdělávání pro další život</w:t>
            </w:r>
          </w:p>
          <w:p w14:paraId="66785C4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vysvětlí základní pravidla školního řádu, svá práva a povinnosti</w:t>
            </w:r>
          </w:p>
          <w:p w14:paraId="3278FAF1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3FBFA6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A823D0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72BA9A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6D9032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jmenuje významná a důležitá místa v obci a regionu, významné památky, události, rodáky</w:t>
            </w:r>
          </w:p>
          <w:p w14:paraId="25419785" w14:textId="77777777" w:rsidR="00A41EB1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zaujímá pocit spoluodpovědnosti za život</w:t>
            </w:r>
          </w:p>
          <w:p w14:paraId="605E9C7C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 obci</w:t>
            </w:r>
          </w:p>
          <w:p w14:paraId="28A632B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objasní jednoduchým způsobem fungování obecního úřadu, podíl občanů na řízení obce</w:t>
            </w:r>
          </w:p>
          <w:p w14:paraId="0AF45F04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EDC95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t xml:space="preserve">VO-9-1-01 objasní účel důležitých symbolů našeho státu </w:t>
            </w: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a způsoby jejich používán</w:t>
            </w:r>
          </w:p>
          <w:p w14:paraId="4C51BA83" w14:textId="77777777" w:rsidR="00561637" w:rsidRPr="00702359" w:rsidRDefault="00561637" w:rsidP="00561637">
            <w:pPr>
              <w:pStyle w:val="Nadpis3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702359">
              <w:rPr>
                <w:rFonts w:ascii="Times New Roman" w:hAnsi="Times New Roman" w:cs="Times New Roman"/>
                <w:b w:val="0"/>
                <w:sz w:val="22"/>
                <w:szCs w:val="22"/>
              </w:rPr>
              <w:t>VO-9-1-02 rozlišuje projevy vlastenectví od projevů nacionalismu</w:t>
            </w:r>
          </w:p>
          <w:p w14:paraId="766D1E5C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uvede příklady zajímavých a památných míst naší vlasti, významné osobnosti, události</w:t>
            </w:r>
          </w:p>
          <w:p w14:paraId="5332A96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objasní účel důležitých symbolů našeho státu a způsoby jejich používání</w:t>
            </w:r>
          </w:p>
          <w:p w14:paraId="5999C988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D53C92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81A8E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393CC6" w14:textId="77777777" w:rsidR="00561637" w:rsidRPr="0030183E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D3AC5" w14:textId="77777777" w:rsidR="00561637" w:rsidRPr="00C53BE3" w:rsidRDefault="00561637" w:rsidP="00561637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 w:rsidRPr="00C53BE3">
              <w:rPr>
                <w:i w:val="0"/>
                <w:color w:val="auto"/>
                <w:sz w:val="22"/>
                <w:szCs w:val="22"/>
              </w:rPr>
              <w:lastRenderedPageBreak/>
              <w:t>Úvod k výuce občanské výchovy</w:t>
            </w:r>
          </w:p>
          <w:p w14:paraId="3F244BF1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občan</w:t>
            </w:r>
          </w:p>
          <w:p w14:paraId="6E82351D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občanství</w:t>
            </w:r>
          </w:p>
          <w:p w14:paraId="143C8E34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národnost</w:t>
            </w:r>
          </w:p>
          <w:p w14:paraId="72280D52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seznámení s předmětem a učebnicemi</w:t>
            </w:r>
          </w:p>
          <w:p w14:paraId="0593F7FB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9D0EF5" w14:textId="77777777" w:rsidR="00561637" w:rsidRPr="00C53BE3" w:rsidRDefault="00561637" w:rsidP="00561637">
            <w:pPr>
              <w:rPr>
                <w:i w:val="0"/>
                <w:color w:val="auto"/>
                <w:sz w:val="22"/>
                <w:szCs w:val="22"/>
              </w:rPr>
            </w:pPr>
            <w:r w:rsidRPr="00C53BE3">
              <w:rPr>
                <w:i w:val="0"/>
                <w:color w:val="auto"/>
                <w:sz w:val="22"/>
                <w:szCs w:val="22"/>
              </w:rPr>
              <w:t>Proměny roku a jeho slavnosti</w:t>
            </w:r>
          </w:p>
          <w:p w14:paraId="5C539E60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cyklus dne, týdne, roku</w:t>
            </w:r>
          </w:p>
          <w:p w14:paraId="0EEFACC2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roční období</w:t>
            </w:r>
          </w:p>
          <w:p w14:paraId="1BC346D3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kalendář</w:t>
            </w:r>
          </w:p>
          <w:p w14:paraId="2D80D6E8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významné dny a svátky</w:t>
            </w:r>
          </w:p>
          <w:p w14:paraId="42C15C58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00828D" w14:textId="77777777" w:rsidR="00561637" w:rsidRPr="00C53BE3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9D01E3" w14:textId="77777777" w:rsidR="00561637" w:rsidRPr="00C53BE3" w:rsidRDefault="00561637" w:rsidP="00561637">
            <w:pPr>
              <w:shd w:val="clear" w:color="auto" w:fill="FFFFFF" w:themeFill="background1"/>
              <w:rPr>
                <w:i w:val="0"/>
                <w:color w:val="auto"/>
                <w:sz w:val="22"/>
                <w:szCs w:val="22"/>
              </w:rPr>
            </w:pPr>
            <w:r w:rsidRPr="00C53BE3">
              <w:rPr>
                <w:i w:val="0"/>
                <w:color w:val="auto"/>
                <w:sz w:val="22"/>
                <w:szCs w:val="22"/>
              </w:rPr>
              <w:t xml:space="preserve">Naše škola </w:t>
            </w:r>
          </w:p>
          <w:p w14:paraId="1F5E30D1" w14:textId="77777777" w:rsidR="00561637" w:rsidRPr="00C53BE3" w:rsidRDefault="00561637" w:rsidP="00561637">
            <w:pPr>
              <w:shd w:val="clear" w:color="auto" w:fill="FFFFFF" w:themeFill="background1"/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život ve škole</w:t>
            </w:r>
          </w:p>
          <w:p w14:paraId="7B83831C" w14:textId="77777777" w:rsidR="00561637" w:rsidRPr="00C53BE3" w:rsidRDefault="00561637" w:rsidP="00561637">
            <w:pPr>
              <w:shd w:val="clear" w:color="auto" w:fill="FFFFFF" w:themeFill="background1"/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práva a povinnosti žáků</w:t>
            </w:r>
          </w:p>
          <w:p w14:paraId="7F49CA6B" w14:textId="77777777" w:rsidR="00561637" w:rsidRPr="00C53BE3" w:rsidRDefault="00561637" w:rsidP="00561637">
            <w:pPr>
              <w:shd w:val="clear" w:color="auto" w:fill="FFFFFF" w:themeFill="background1"/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význam a činnost žákovské samosprávy</w:t>
            </w:r>
          </w:p>
          <w:p w14:paraId="4CE777D0" w14:textId="77777777" w:rsidR="00561637" w:rsidRPr="00C53BE3" w:rsidRDefault="00561637" w:rsidP="00561637">
            <w:pPr>
              <w:shd w:val="clear" w:color="auto" w:fill="FFFFFF" w:themeFill="background1"/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společná pravidla a normy, šikana</w:t>
            </w:r>
          </w:p>
          <w:p w14:paraId="66EC33A9" w14:textId="77777777" w:rsidR="00561637" w:rsidRPr="00C53BE3" w:rsidRDefault="00561637" w:rsidP="00561637">
            <w:pPr>
              <w:shd w:val="clear" w:color="auto" w:fill="FFFFFF" w:themeFill="background1"/>
              <w:rPr>
                <w:b w:val="0"/>
                <w:i w:val="0"/>
                <w:color w:val="auto"/>
                <w:sz w:val="22"/>
                <w:szCs w:val="22"/>
              </w:rPr>
            </w:pPr>
            <w:r w:rsidRPr="00C53BE3">
              <w:rPr>
                <w:b w:val="0"/>
                <w:i w:val="0"/>
                <w:color w:val="auto"/>
                <w:sz w:val="22"/>
                <w:szCs w:val="22"/>
              </w:rPr>
              <w:t>- vklad vzdělání pro život</w:t>
            </w:r>
          </w:p>
          <w:p w14:paraId="0E86D714" w14:textId="77777777" w:rsidR="00561637" w:rsidRPr="00C53BE3" w:rsidRDefault="00561637" w:rsidP="00561637">
            <w:pPr>
              <w:rPr>
                <w:i w:val="0"/>
                <w:color w:val="auto"/>
                <w:sz w:val="22"/>
                <w:szCs w:val="22"/>
              </w:rPr>
            </w:pPr>
          </w:p>
          <w:p w14:paraId="65F5D755" w14:textId="77777777" w:rsidR="00561637" w:rsidRPr="00811AA1" w:rsidRDefault="00561637" w:rsidP="00561637">
            <w:pPr>
              <w:pStyle w:val="Nadpis3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AA1">
              <w:rPr>
                <w:rFonts w:ascii="Times New Roman" w:hAnsi="Times New Roman" w:cs="Times New Roman"/>
                <w:sz w:val="22"/>
                <w:szCs w:val="22"/>
              </w:rPr>
              <w:t xml:space="preserve">Naše obec, region, kraj </w:t>
            </w:r>
          </w:p>
          <w:p w14:paraId="2352B325" w14:textId="77777777" w:rsidR="00561637" w:rsidRPr="00561637" w:rsidRDefault="00561637" w:rsidP="00561637">
            <w:pPr>
              <w:pStyle w:val="Nadpis3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16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– důležité instituce zajímavá a památná místa </w:t>
            </w:r>
          </w:p>
          <w:p w14:paraId="36AF4F0F" w14:textId="77777777" w:rsidR="00A41EB1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61637">
              <w:rPr>
                <w:b w:val="0"/>
                <w:i w:val="0"/>
                <w:color w:val="auto"/>
                <w:sz w:val="22"/>
                <w:szCs w:val="22"/>
              </w:rPr>
              <w:t>- významní rodáci, místní tradice;</w:t>
            </w:r>
          </w:p>
          <w:p w14:paraId="7E78CA43" w14:textId="77777777" w:rsidR="00561637" w:rsidRPr="00811AA1" w:rsidRDefault="00561637" w:rsidP="00561637">
            <w:pPr>
              <w:pStyle w:val="Nadpis3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11AA1">
              <w:rPr>
                <w:rFonts w:ascii="Times New Roman" w:hAnsi="Times New Roman" w:cs="Times New Roman"/>
                <w:b w:val="0"/>
                <w:sz w:val="22"/>
                <w:szCs w:val="22"/>
              </w:rPr>
              <w:t>ochrana kulturních památek, přírodních objektů a majetku</w:t>
            </w:r>
          </w:p>
          <w:p w14:paraId="7AF4680B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486A01" w14:textId="77777777" w:rsidR="00561637" w:rsidRPr="00702359" w:rsidRDefault="00561637" w:rsidP="00561637">
            <w:pPr>
              <w:rPr>
                <w:i w:val="0"/>
                <w:color w:val="auto"/>
                <w:sz w:val="22"/>
                <w:szCs w:val="22"/>
              </w:rPr>
            </w:pPr>
            <w:r w:rsidRPr="00702359">
              <w:rPr>
                <w:i w:val="0"/>
                <w:color w:val="auto"/>
                <w:sz w:val="22"/>
                <w:szCs w:val="22"/>
              </w:rPr>
              <w:t xml:space="preserve">Naše vlast </w:t>
            </w:r>
          </w:p>
          <w:p w14:paraId="2E17738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t xml:space="preserve">pojem vlasti a vlastenectví; </w:t>
            </w:r>
          </w:p>
          <w:p w14:paraId="54B76FE9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zajímavá a památná místa</w:t>
            </w:r>
          </w:p>
          <w:p w14:paraId="1C4D1922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- </w:t>
            </w: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t xml:space="preserve">co nás proslavilo, </w:t>
            </w:r>
          </w:p>
          <w:p w14:paraId="54C9FEDF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významné osobnosti </w:t>
            </w:r>
          </w:p>
          <w:p w14:paraId="6443A2D3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státní symboly</w:t>
            </w:r>
          </w:p>
          <w:p w14:paraId="11CA757C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t xml:space="preserve">státní svátky, </w:t>
            </w:r>
          </w:p>
          <w:p w14:paraId="1F09E10D" w14:textId="77777777" w:rsidR="00561637" w:rsidRPr="00811AA1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811AA1">
              <w:rPr>
                <w:b w:val="0"/>
                <w:i w:val="0"/>
                <w:color w:val="auto"/>
                <w:sz w:val="22"/>
                <w:szCs w:val="22"/>
              </w:rPr>
              <w:t>významné dny</w:t>
            </w:r>
          </w:p>
          <w:p w14:paraId="590B82BE" w14:textId="77777777" w:rsidR="00561637" w:rsidRDefault="00561637" w:rsidP="00561637">
            <w:pPr>
              <w:rPr>
                <w:i w:val="0"/>
                <w:color w:val="auto"/>
                <w:sz w:val="22"/>
                <w:szCs w:val="22"/>
              </w:rPr>
            </w:pPr>
          </w:p>
          <w:p w14:paraId="29A396C1" w14:textId="77777777" w:rsidR="00561637" w:rsidRPr="00BA492D" w:rsidRDefault="00561637" w:rsidP="00561637">
            <w:pPr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3AE4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6EE8F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EBFEAF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9646D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282941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C36E3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681862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7C50B9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Ze, Dě</w:t>
            </w:r>
          </w:p>
          <w:p w14:paraId="0431C358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(aktuálně v průběhu roku)</w:t>
            </w:r>
          </w:p>
          <w:p w14:paraId="041FBD4C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ADB42C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E5D23A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BED788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5F5BC9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5136FD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P: Volný čas </w:t>
            </w:r>
          </w:p>
          <w:p w14:paraId="54B7633F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P: Šikana</w:t>
            </w:r>
          </w:p>
          <w:p w14:paraId="1A6751D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BB5271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566869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F02FD4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67ADE2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869715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P: Naše obec</w:t>
            </w:r>
          </w:p>
          <w:p w14:paraId="615EF49E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DB3222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1F08EE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A696B7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F08E86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3986C51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803DC3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Ze, Dě</w:t>
            </w:r>
          </w:p>
          <w:p w14:paraId="67CE2F9D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0588B4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témata:</w:t>
            </w:r>
          </w:p>
          <w:p w14:paraId="2B5A4619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osobnostní, sociální a morální rozvoj</w:t>
            </w:r>
          </w:p>
          <w:p w14:paraId="413FE55A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občanská společnost a škola</w:t>
            </w:r>
          </w:p>
          <w:p w14:paraId="4B4E9758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MV – práce v realizačním týmu</w:t>
            </w:r>
          </w:p>
          <w:p w14:paraId="2110E928" w14:textId="77777777" w:rsidR="00561637" w:rsidRDefault="00561637" w:rsidP="00561637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CD635F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0410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</w:tr>
    </w:tbl>
    <w:p w14:paraId="1DB10079" w14:textId="77777777" w:rsidR="006B468A" w:rsidRDefault="006B468A" w:rsidP="006B468A">
      <w:pPr>
        <w:rPr>
          <w:i w:val="0"/>
          <w:color w:val="auto"/>
          <w:sz w:val="22"/>
        </w:rPr>
      </w:pPr>
    </w:p>
    <w:p w14:paraId="3286F23E" w14:textId="2AA1D68F" w:rsidR="006B468A" w:rsidRPr="00BA492D" w:rsidRDefault="006B468A" w:rsidP="006B468A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Vyučovací předmět: </w:t>
      </w:r>
      <w:r>
        <w:rPr>
          <w:i w:val="0"/>
          <w:color w:val="auto"/>
          <w:sz w:val="22"/>
        </w:rPr>
        <w:t>Občanská výchova</w:t>
      </w:r>
    </w:p>
    <w:p w14:paraId="7E081208" w14:textId="77777777" w:rsidR="006B468A" w:rsidRPr="00BA492D" w:rsidRDefault="006B468A" w:rsidP="006B468A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Ročník: 7</w:t>
      </w:r>
    </w:p>
    <w:tbl>
      <w:tblPr>
        <w:tblW w:w="15036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5"/>
        <w:gridCol w:w="2835"/>
        <w:gridCol w:w="2131"/>
      </w:tblGrid>
      <w:tr w:rsidR="006B468A" w:rsidRPr="00BA492D" w14:paraId="5534D410" w14:textId="77777777" w:rsidTr="00FD5028">
        <w:trPr>
          <w:trHeight w:hRule="exact" w:val="9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B11F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  <w:p w14:paraId="609FC19C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36538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1699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kurzy, projekty</w:t>
            </w:r>
          </w:p>
          <w:p w14:paraId="3472ABCC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projekty, kurzy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7E23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6B468A" w:rsidRPr="00BA492D" w14:paraId="5A659282" w14:textId="77777777" w:rsidTr="00FD5028">
        <w:trPr>
          <w:trHeight w:val="8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515D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1637AC" w14:textId="77777777" w:rsidR="006B468A" w:rsidRPr="00787120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787120">
              <w:rPr>
                <w:b w:val="0"/>
                <w:i w:val="0"/>
                <w:color w:val="auto"/>
                <w:sz w:val="22"/>
                <w:szCs w:val="22"/>
              </w:rPr>
              <w:t>VO-9-1-03 kriticky přistupuje k mediálním informacím, vyjádří svůj postoj k působení propagandy a reklamy na veřejné mínění a chování lidí</w:t>
            </w:r>
          </w:p>
          <w:p w14:paraId="1762A7FD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D35AF8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55AF90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3D0E7D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61AFD2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A2E008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797D75" w14:textId="77777777" w:rsidR="006B468A" w:rsidRPr="00787120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787120">
              <w:rPr>
                <w:b w:val="0"/>
                <w:i w:val="0"/>
                <w:color w:val="auto"/>
                <w:sz w:val="22"/>
                <w:szCs w:val="22"/>
              </w:rPr>
              <w:t>VO-9-1-04 uplatňuje vhodné způsoby chování a komunikace v různých životních situacích</w:t>
            </w:r>
          </w:p>
          <w:p w14:paraId="34CEB03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4B2F7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68708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B28AFD" w14:textId="77777777" w:rsidR="006B468A" w:rsidRPr="00E1672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8B0DE9" w14:textId="77777777" w:rsidR="006B468A" w:rsidRPr="00E1672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A1832E" w14:textId="77777777" w:rsidR="006B468A" w:rsidRPr="00E1672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3245E5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444607">
              <w:rPr>
                <w:b w:val="0"/>
                <w:i w:val="0"/>
                <w:color w:val="auto"/>
                <w:sz w:val="22"/>
                <w:szCs w:val="22"/>
              </w:rPr>
              <w:t xml:space="preserve">VO-9-3-01 rozlišuje a porovnává různé formy vlastnictví, včetně duševního vlastnictví, a způsoby jejich ochrany, uvede příklady </w:t>
            </w:r>
          </w:p>
          <w:p w14:paraId="17B00EED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395E6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E894FA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444607">
              <w:rPr>
                <w:b w:val="0"/>
                <w:i w:val="0"/>
                <w:color w:val="auto"/>
                <w:sz w:val="22"/>
                <w:szCs w:val="22"/>
              </w:rPr>
              <w:t>VO-9-3-02 sestaví jednoduchý rozpočet domácnosti, uvede hlavní příjmy a výdaje, rozliší pravidelné a jednorázové příjmy a výdaje, zváží nezbytnost jednotlivých výdajů v hospodaření domácnosti, objasní princip vyrovnaného, schodkového a přebytkového rozpočtu domácnosti</w:t>
            </w:r>
          </w:p>
          <w:p w14:paraId="14A80DB2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22151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VO-9-4-01 rozlišuje nejčastější typy a formy států a na příkladech porovná jejich znaky </w:t>
            </w:r>
          </w:p>
          <w:p w14:paraId="4C9012B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2B880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VO-9-4-02 rozlišuje a porovnává úkoly jednotlivých složek státní moci ČR i jejich orgánů a institucí, uvede příklady institucí a orgánů, které se podílejí na správě obcí, krajů a státu </w:t>
            </w:r>
          </w:p>
          <w:p w14:paraId="770EEE5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DAE32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VO-9-4-03 objasní výhody demokratického způsobu řízení státu pro každodenní život občanů </w:t>
            </w:r>
          </w:p>
          <w:p w14:paraId="72498E7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EB144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VO-9-4-04 vyloží smysl voleb do zastupitelstev v demokratických státech a uvede příklady, jak mohou </w:t>
            </w: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výsledky voleb ovlivňovat každodenní život občanů </w:t>
            </w:r>
          </w:p>
          <w:p w14:paraId="7776496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EACB30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VO-9-4-05 přiměřeně uplatňuje svá práva včetně práv spotřebitele a respektuje práva a oprávněné zájmy druhých lidí, posoudí význam ochrany lidských práv a svobod</w:t>
            </w:r>
          </w:p>
          <w:p w14:paraId="3D81B11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7402E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A0CE5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1962D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F257A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1A8C2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80456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F477CE" w14:textId="77777777" w:rsidR="006B468A" w:rsidRPr="0030183E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1AC9" w14:textId="77777777" w:rsidR="006B468A" w:rsidRPr="0044460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444607">
              <w:rPr>
                <w:i w:val="0"/>
                <w:color w:val="auto"/>
                <w:sz w:val="22"/>
                <w:szCs w:val="22"/>
              </w:rPr>
              <w:lastRenderedPageBreak/>
              <w:t xml:space="preserve">Kulturní život </w:t>
            </w:r>
          </w:p>
          <w:p w14:paraId="7201821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16727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rozmanitost kulturních projevů</w:t>
            </w:r>
          </w:p>
          <w:p w14:paraId="3EE8639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 kulturní hodnoty</w:t>
            </w:r>
          </w:p>
          <w:p w14:paraId="7440F9A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kulturní tradice</w:t>
            </w:r>
          </w:p>
          <w:p w14:paraId="7BB69A8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kulturní instituce</w:t>
            </w:r>
          </w:p>
          <w:p w14:paraId="275296C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E16727">
              <w:rPr>
                <w:b w:val="0"/>
                <w:i w:val="0"/>
                <w:color w:val="auto"/>
                <w:sz w:val="22"/>
                <w:szCs w:val="22"/>
              </w:rPr>
              <w:t>mas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ová kultura</w:t>
            </w:r>
          </w:p>
          <w:p w14:paraId="266F9F52" w14:textId="77777777" w:rsidR="006B468A" w:rsidRDefault="006B468A" w:rsidP="00FD5028"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prostředky </w:t>
            </w:r>
            <w:r w:rsidRPr="00E16727">
              <w:rPr>
                <w:b w:val="0"/>
                <w:i w:val="0"/>
                <w:color w:val="auto"/>
                <w:sz w:val="22"/>
                <w:szCs w:val="22"/>
              </w:rPr>
              <w:t xml:space="preserve">komunikace </w:t>
            </w:r>
          </w:p>
          <w:p w14:paraId="233FE1C3" w14:textId="77777777" w:rsidR="006B468A" w:rsidRDefault="006B468A" w:rsidP="00FD5028"/>
          <w:p w14:paraId="64C4A890" w14:textId="77777777" w:rsidR="006B468A" w:rsidRPr="0044460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444607">
              <w:rPr>
                <w:i w:val="0"/>
                <w:color w:val="auto"/>
                <w:sz w:val="22"/>
                <w:szCs w:val="22"/>
              </w:rPr>
              <w:t xml:space="preserve">Lidská setkání </w:t>
            </w:r>
          </w:p>
          <w:p w14:paraId="67839B6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16727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E16727">
              <w:rPr>
                <w:b w:val="0"/>
                <w:i w:val="0"/>
                <w:color w:val="auto"/>
                <w:sz w:val="22"/>
                <w:szCs w:val="22"/>
              </w:rPr>
              <w:t>přirozené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a sociální rozdíly mezi lidmi</w:t>
            </w:r>
          </w:p>
          <w:p w14:paraId="3EED279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rovnost a nerovnost</w:t>
            </w:r>
          </w:p>
          <w:p w14:paraId="2B13B02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rovné postavení mužů a žen</w:t>
            </w:r>
          </w:p>
          <w:p w14:paraId="2D59B72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 lidská solidarita</w:t>
            </w:r>
          </w:p>
          <w:p w14:paraId="65D393E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 pomoc lidem v nouzi</w:t>
            </w:r>
          </w:p>
          <w:p w14:paraId="00DEDF9E" w14:textId="77777777" w:rsidR="006B468A" w:rsidRPr="00E1672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E16727">
              <w:rPr>
                <w:b w:val="0"/>
                <w:i w:val="0"/>
                <w:color w:val="auto"/>
                <w:sz w:val="22"/>
                <w:szCs w:val="22"/>
              </w:rPr>
              <w:t>potřební lidé ve společnost</w:t>
            </w:r>
          </w:p>
          <w:p w14:paraId="01354ED3" w14:textId="77777777" w:rsidR="006B468A" w:rsidRPr="00E1672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1D9E63" w14:textId="77777777" w:rsidR="006B468A" w:rsidRPr="00E1672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5227FA" w14:textId="77777777" w:rsidR="006B468A" w:rsidRPr="0044460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444607">
              <w:rPr>
                <w:i w:val="0"/>
                <w:color w:val="auto"/>
                <w:sz w:val="22"/>
                <w:szCs w:val="22"/>
              </w:rPr>
              <w:t xml:space="preserve">Majetek, vlastnictví </w:t>
            </w:r>
          </w:p>
          <w:p w14:paraId="46D44B41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444607">
              <w:rPr>
                <w:b w:val="0"/>
                <w:i w:val="0"/>
                <w:color w:val="auto"/>
                <w:sz w:val="22"/>
                <w:szCs w:val="22"/>
              </w:rPr>
              <w:t xml:space="preserve">-formy vlastnictví; </w:t>
            </w:r>
          </w:p>
          <w:p w14:paraId="5957E79C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444607">
              <w:rPr>
                <w:b w:val="0"/>
                <w:i w:val="0"/>
                <w:color w:val="auto"/>
                <w:sz w:val="22"/>
                <w:szCs w:val="22"/>
              </w:rPr>
              <w:t>-hmotné a duševní vlastnictví, jejich ochrana; -hospodaření s penězi, majetkem a různými formami vlastnictví</w:t>
            </w:r>
          </w:p>
          <w:p w14:paraId="1C5D3433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A84AEA" w14:textId="77777777" w:rsidR="006B468A" w:rsidRPr="0044460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444607">
              <w:rPr>
                <w:i w:val="0"/>
                <w:color w:val="auto"/>
                <w:sz w:val="22"/>
                <w:szCs w:val="22"/>
              </w:rPr>
              <w:t xml:space="preserve">Hospodaření </w:t>
            </w:r>
          </w:p>
          <w:p w14:paraId="594ECA4C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444607">
              <w:rPr>
                <w:b w:val="0"/>
                <w:i w:val="0"/>
                <w:color w:val="auto"/>
                <w:sz w:val="22"/>
                <w:szCs w:val="22"/>
              </w:rPr>
              <w:t>– rozpočet domácnosti, úspory</w:t>
            </w:r>
          </w:p>
          <w:p w14:paraId="3EB3B6E7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7C87F9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791CF2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3C584050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20A81315" w14:textId="77777777" w:rsidR="006B468A" w:rsidRPr="00621BAD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621BAD">
              <w:rPr>
                <w:i w:val="0"/>
                <w:color w:val="auto"/>
                <w:sz w:val="22"/>
                <w:szCs w:val="22"/>
              </w:rPr>
              <w:t xml:space="preserve">Právní základy státu </w:t>
            </w:r>
          </w:p>
          <w:p w14:paraId="6AF0D42F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 znaky státu, typy a formy státu</w:t>
            </w:r>
          </w:p>
          <w:p w14:paraId="3408FAD2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-státní občanství ČR</w:t>
            </w:r>
          </w:p>
          <w:p w14:paraId="578B2BEB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-Ústava ČR</w:t>
            </w:r>
          </w:p>
          <w:p w14:paraId="1120CA37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-složky státní moci, jejich orgány a instituce</w:t>
            </w:r>
          </w:p>
          <w:p w14:paraId="31FA4C6A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-obrana státu </w:t>
            </w:r>
          </w:p>
          <w:p w14:paraId="6A524D55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6D9303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i w:val="0"/>
                <w:color w:val="auto"/>
                <w:sz w:val="22"/>
                <w:szCs w:val="22"/>
              </w:rPr>
              <w:t>Státní správa a samospráva</w:t>
            </w: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70ADD1D3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- orgány a instituce státní správy a samosprávy, jejich úkoly </w:t>
            </w:r>
          </w:p>
          <w:p w14:paraId="57576FAE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6452EE" w14:textId="77777777" w:rsidR="006B468A" w:rsidRPr="00621BAD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621BAD">
              <w:rPr>
                <w:i w:val="0"/>
                <w:color w:val="auto"/>
                <w:sz w:val="22"/>
                <w:szCs w:val="22"/>
              </w:rPr>
              <w:t xml:space="preserve">Principy demokracie </w:t>
            </w:r>
          </w:p>
          <w:p w14:paraId="33CE63CE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-znaky demokratického způsobu rozhodování a řízení státu</w:t>
            </w:r>
          </w:p>
          <w:p w14:paraId="0FD7AC88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-politický pluralismus</w:t>
            </w:r>
          </w:p>
          <w:p w14:paraId="600296F3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-význam a formy voleb do zastupitelstev </w:t>
            </w:r>
          </w:p>
          <w:p w14:paraId="5E65D54C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B4A978" w14:textId="77777777" w:rsidR="006B468A" w:rsidRPr="00621BAD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621BAD">
              <w:rPr>
                <w:i w:val="0"/>
                <w:color w:val="auto"/>
                <w:sz w:val="22"/>
                <w:szCs w:val="22"/>
              </w:rPr>
              <w:t xml:space="preserve">Lidská práva </w:t>
            </w:r>
          </w:p>
          <w:p w14:paraId="44D60070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-základní lidská práva, </w:t>
            </w:r>
          </w:p>
          <w:p w14:paraId="60DBAA18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-práva dítěte, jejich ochrana</w:t>
            </w:r>
          </w:p>
          <w:p w14:paraId="661939A7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>-úprava lidských práv a práv dětí v dokumentech</w:t>
            </w:r>
          </w:p>
          <w:p w14:paraId="70C59AD3" w14:textId="77777777" w:rsidR="006B468A" w:rsidRPr="00621BAD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621BAD">
              <w:rPr>
                <w:b w:val="0"/>
                <w:i w:val="0"/>
                <w:color w:val="auto"/>
                <w:sz w:val="22"/>
                <w:szCs w:val="22"/>
              </w:rPr>
              <w:t xml:space="preserve">-poškozování lidských práv, šikana, diskriminace </w:t>
            </w:r>
          </w:p>
          <w:p w14:paraId="67D184B7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DD4841" w14:textId="77777777" w:rsidR="006B468A" w:rsidRPr="0044460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29D569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D0E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17B4E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Vv, Hv, Inf</w:t>
            </w:r>
          </w:p>
          <w:p w14:paraId="2684644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P: Kulturní dědictví</w:t>
            </w:r>
          </w:p>
          <w:p w14:paraId="4007C784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7DF6F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78E7D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62986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</w:p>
          <w:p w14:paraId="427D0F2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BAB79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22CC3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012D1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2B1C9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F50C9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F11C8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E043E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F98EA9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6CE3F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71982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4E5DBF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34727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19047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CE42D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E82A7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B2260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6A55C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698EB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948050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0B265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CB016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014A1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8462B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CC0B2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D5B17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06D0B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81E12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A8A6B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10577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F8C87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2FAC2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ED8C4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2C17F3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9FA509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8B295B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BE4ECA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E18735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Dě</w:t>
            </w:r>
          </w:p>
          <w:p w14:paraId="630CBE6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F1D14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F5A84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P: Lidská práva</w:t>
            </w:r>
          </w:p>
          <w:p w14:paraId="50452A1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6BC790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témata:</w:t>
            </w:r>
          </w:p>
          <w:p w14:paraId="29D39CA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osobnostní a sociální rozvoj</w:t>
            </w:r>
          </w:p>
          <w:p w14:paraId="362E8FF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MKV – kulturní reference, lidské vztahy</w:t>
            </w:r>
          </w:p>
          <w:p w14:paraId="3356890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EV – lidské aktivity a problémy životního prostředí, vztah člověka k prostředí</w:t>
            </w:r>
          </w:p>
          <w:p w14:paraId="19D44450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MV – kritické čtení a vnímání mediálních sdělení, fungování a vliv médií ve společnosti, práce v realizačním týmu</w:t>
            </w:r>
          </w:p>
          <w:p w14:paraId="7F4D7851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B1A9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</w:tr>
    </w:tbl>
    <w:p w14:paraId="05B27792" w14:textId="77777777" w:rsidR="006B468A" w:rsidRDefault="006B468A" w:rsidP="006B468A"/>
    <w:p w14:paraId="1D8C85BA" w14:textId="77777777" w:rsidR="006B468A" w:rsidRPr="00BA492D" w:rsidRDefault="006B468A" w:rsidP="006B468A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Vyučovací předmět: </w:t>
      </w:r>
      <w:r>
        <w:rPr>
          <w:i w:val="0"/>
          <w:color w:val="auto"/>
          <w:sz w:val="22"/>
        </w:rPr>
        <w:t>Občanská výchova</w:t>
      </w:r>
    </w:p>
    <w:p w14:paraId="32F2E399" w14:textId="77777777" w:rsidR="006B468A" w:rsidRPr="00BA492D" w:rsidRDefault="006B468A" w:rsidP="006B468A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Ročník: 8</w:t>
      </w:r>
      <w:r w:rsidRPr="00BA492D">
        <w:rPr>
          <w:i w:val="0"/>
          <w:color w:val="auto"/>
          <w:sz w:val="22"/>
        </w:rPr>
        <w:t xml:space="preserve"> </w:t>
      </w:r>
    </w:p>
    <w:tbl>
      <w:tblPr>
        <w:tblW w:w="15036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5"/>
        <w:gridCol w:w="2835"/>
        <w:gridCol w:w="2131"/>
      </w:tblGrid>
      <w:tr w:rsidR="006B468A" w:rsidRPr="00BA492D" w14:paraId="327CE900" w14:textId="77777777" w:rsidTr="00FD5028">
        <w:trPr>
          <w:trHeight w:hRule="exact" w:val="9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32CF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  <w:p w14:paraId="7433FAF3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2E9F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446E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kurzy, projekty</w:t>
            </w:r>
          </w:p>
          <w:p w14:paraId="417A126B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projekty, kurzy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606D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6B468A" w:rsidRPr="00BA492D" w14:paraId="7EFD3BEC" w14:textId="77777777" w:rsidTr="00FD5028">
        <w:trPr>
          <w:trHeight w:val="8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6FB4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E140E8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83C923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VO-9-2-01 objasní, jak může realističtější poznání a hodnocení vlastní osobnosti a potenciálu pozitivně ovlivnit jeho rozhodování, vztahy s druhými lidmi i 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kvalitu života </w:t>
            </w:r>
          </w:p>
          <w:p w14:paraId="45C84125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7804D4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VO-9-2-02 posoudí vliv osobních vlastností na dosahování individuálních i společných cílů, objasní význam vůle při dosahování cílů a překonávání překážek </w:t>
            </w:r>
          </w:p>
          <w:p w14:paraId="4D5E116E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CF8FB0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VO-9-2-03 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kriticky hodnotí a vhodně koriguje své chování a jednání </w:t>
            </w:r>
          </w:p>
          <w:p w14:paraId="31C82DE7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95BE06" w14:textId="77777777" w:rsidR="006B468A" w:rsidRPr="00F00F6F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VO-9-2-04 popíše, jak lze usměrňovat a kultivovat charakterové a volní vlastnosti, rozvíjet osobní přednosti, překonávat osobní nedostatky a pěstovat zdravou sebedůvěru </w:t>
            </w:r>
          </w:p>
          <w:p w14:paraId="76A7D47A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1F8F468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918CC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D258B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9960E2">
              <w:rPr>
                <w:b w:val="0"/>
                <w:i w:val="0"/>
                <w:color w:val="auto"/>
                <w:sz w:val="22"/>
                <w:szCs w:val="22"/>
              </w:rPr>
              <w:t xml:space="preserve">VO-9-1-05 objasní potřebu tolerance ve společnosti, respektuje kulturní zvláštnosti i odlišné názory, zájmy, způsoby chování a myšlení lidí, zaujímá tolerantní postoje k menšinám </w:t>
            </w:r>
          </w:p>
          <w:p w14:paraId="28A1C3E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E4B4C7" w14:textId="77777777" w:rsidR="006B468A" w:rsidRPr="009960E2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9960E2">
              <w:rPr>
                <w:b w:val="0"/>
                <w:i w:val="0"/>
                <w:color w:val="auto"/>
                <w:sz w:val="22"/>
                <w:szCs w:val="22"/>
              </w:rPr>
              <w:t>VO-9-1-06 rozpoznává netolerantní, rasistické, xenofobní a extremistické projevy v chování lidí a zaujímá aktivní postoj proti všem projevům lidské nesnášenlivosti</w:t>
            </w:r>
          </w:p>
          <w:p w14:paraId="40F823EA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A8697E3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>VO-9-4-02 rozlišuje a porovnává úkoly jednotlivých složek státní moci ČR i jejich orgánů a institucí, uvede příklady institucí a orgánů, které se podílejí na správě obcí, krajů a státu</w:t>
            </w:r>
          </w:p>
          <w:p w14:paraId="687D84B4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258D1CC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 xml:space="preserve">VO-9-4-03 objasní výhody demokratického způsobu </w:t>
            </w: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řízení státu pro každodenní život občanů </w:t>
            </w:r>
          </w:p>
          <w:p w14:paraId="147541E0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6CDBC7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 xml:space="preserve">VO-9-4-04 vyloží smysl voleb do zastupitelstev v demokratických státech a uvede příklady, jak mohou výsledky voleb ovlivňovat každodenní život občanů </w:t>
            </w:r>
          </w:p>
          <w:p w14:paraId="78386457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6E51F9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>VO-9-4-05 přiměřeně uplatňuje svá práva včetně práv spotřebitele a respektuje práva a oprávněné zájmy druhých lidí, posoudí význam ochrany lidských práv a svobod</w:t>
            </w:r>
          </w:p>
          <w:p w14:paraId="714B7460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76BC8C8B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A68B27F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5D9491AB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27A53DAA" w14:textId="77777777" w:rsidR="006B468A" w:rsidRPr="0030183E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75DB" w14:textId="77777777" w:rsidR="006B468A" w:rsidRPr="009960E2" w:rsidRDefault="006B468A" w:rsidP="00FD5028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 w:rsidRPr="009960E2">
              <w:rPr>
                <w:i w:val="0"/>
                <w:color w:val="auto"/>
                <w:sz w:val="22"/>
                <w:szCs w:val="22"/>
              </w:rPr>
              <w:lastRenderedPageBreak/>
              <w:t>Člověk jako jedinec</w:t>
            </w:r>
          </w:p>
          <w:p w14:paraId="492516E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EC1BD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Podobnost a odlišnost lidí </w:t>
            </w:r>
          </w:p>
          <w:p w14:paraId="32F5005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>projevy chování, rozdíly v prožívání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, myšlení a jednání</w:t>
            </w:r>
          </w:p>
          <w:p w14:paraId="7C1ADF6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>osobní vlastnosti, dove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dnosti a schopnosti, charakter</w:t>
            </w:r>
          </w:p>
          <w:p w14:paraId="2DF9251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vrozené předpoklady, osobní potenciál </w:t>
            </w:r>
          </w:p>
          <w:p w14:paraId="4A0FF54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41D1E0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Vnitřní svět člověka </w:t>
            </w:r>
          </w:p>
          <w:p w14:paraId="351D6ED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>vnímání, prožívání, poznávání a posuzování skutečnosti, sebe i druhých lidí, systém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osobních hodnot, sebehodnocení</w:t>
            </w:r>
          </w:p>
          <w:p w14:paraId="4532209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stereotypy v posuzování druhých lidí </w:t>
            </w:r>
          </w:p>
          <w:p w14:paraId="2F19560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0689E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Osobní rozvoj </w:t>
            </w:r>
          </w:p>
          <w:p w14:paraId="67E5860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>životní cíle a plány, životní perspektiva, adapta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ce na životní změny, sebezměna</w:t>
            </w:r>
          </w:p>
          <w:p w14:paraId="6B53F1B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00F6F">
              <w:rPr>
                <w:b w:val="0"/>
                <w:i w:val="0"/>
                <w:color w:val="auto"/>
                <w:sz w:val="22"/>
                <w:szCs w:val="22"/>
              </w:rPr>
              <w:t xml:space="preserve">význam motivace, aktivity, vůle a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osobní kázně při </w:t>
            </w:r>
          </w:p>
          <w:p w14:paraId="0E6DE42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seberozvoji</w:t>
            </w:r>
          </w:p>
          <w:p w14:paraId="28D5CB9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F00E2A" w14:textId="77777777" w:rsidR="006B468A" w:rsidRPr="009960E2" w:rsidRDefault="006B468A" w:rsidP="00FD5028">
            <w:pPr>
              <w:pStyle w:val="Nadpis3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0E2">
              <w:rPr>
                <w:rFonts w:ascii="Times New Roman" w:hAnsi="Times New Roman" w:cs="Times New Roman"/>
                <w:sz w:val="22"/>
                <w:szCs w:val="22"/>
              </w:rPr>
              <w:t xml:space="preserve">Vztahy mezi lidmi </w:t>
            </w:r>
          </w:p>
          <w:p w14:paraId="105C1E7A" w14:textId="77777777" w:rsidR="006B468A" w:rsidRDefault="006B468A" w:rsidP="00FD5028">
            <w:pPr>
              <w:pStyle w:val="Nadpis3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960E2">
              <w:rPr>
                <w:rFonts w:ascii="Times New Roman" w:hAnsi="Times New Roman" w:cs="Times New Roman"/>
                <w:b w:val="0"/>
                <w:sz w:val="22"/>
                <w:szCs w:val="22"/>
              </w:rPr>
              <w:t>-osobní a neosobní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vztahy, mezilidská komunikace</w:t>
            </w:r>
          </w:p>
          <w:p w14:paraId="3909F128" w14:textId="77777777" w:rsidR="006B468A" w:rsidRDefault="006B468A" w:rsidP="00FD5028">
            <w:pPr>
              <w:pStyle w:val="Nadpis3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9960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konflikty v mezilidských vztazích, problémy lidské nesnášenlivosti </w:t>
            </w:r>
          </w:p>
          <w:p w14:paraId="4D756645" w14:textId="77777777" w:rsidR="006B468A" w:rsidRPr="009960E2" w:rsidRDefault="006B468A" w:rsidP="00FD5028">
            <w:pPr>
              <w:pStyle w:val="Nadpis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0E2">
              <w:rPr>
                <w:rFonts w:ascii="Times New Roman" w:hAnsi="Times New Roman" w:cs="Times New Roman"/>
                <w:sz w:val="22"/>
                <w:szCs w:val="22"/>
              </w:rPr>
              <w:t xml:space="preserve">Zásady lidského soužití </w:t>
            </w:r>
          </w:p>
          <w:p w14:paraId="2BE13DA2" w14:textId="77777777" w:rsidR="006B468A" w:rsidRPr="009960E2" w:rsidRDefault="006B468A" w:rsidP="00FD5028">
            <w:pPr>
              <w:pStyle w:val="Nadpis3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9960E2">
              <w:rPr>
                <w:rFonts w:ascii="Times New Roman" w:hAnsi="Times New Roman" w:cs="Times New Roman"/>
                <w:b w:val="0"/>
                <w:sz w:val="22"/>
                <w:szCs w:val="22"/>
              </w:rPr>
              <w:t>morálka a mravnost, svoboda a vzájemná závislost, pravidla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chování</w:t>
            </w:r>
          </w:p>
          <w:p w14:paraId="7B063E26" w14:textId="77777777" w:rsidR="006B468A" w:rsidRPr="00CE4127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98B30E4" w14:textId="77777777" w:rsidR="006B468A" w:rsidRPr="00F333B1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F333B1">
              <w:rPr>
                <w:i w:val="0"/>
                <w:color w:val="auto"/>
                <w:sz w:val="22"/>
                <w:szCs w:val="22"/>
              </w:rPr>
              <w:t xml:space="preserve">Právní základy státu </w:t>
            </w:r>
          </w:p>
          <w:p w14:paraId="2BDF62B0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>-Ústava ČR; složky státní moci, jejich orgány a instituce, obrana státu</w:t>
            </w:r>
          </w:p>
          <w:p w14:paraId="33D9B4D5" w14:textId="77777777" w:rsidR="006B468A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41FB2060" w14:textId="77777777" w:rsidR="006B468A" w:rsidRPr="00F333B1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F333B1">
              <w:rPr>
                <w:i w:val="0"/>
                <w:color w:val="auto"/>
                <w:sz w:val="22"/>
                <w:szCs w:val="22"/>
              </w:rPr>
              <w:t xml:space="preserve">Právní řád České republiky </w:t>
            </w:r>
          </w:p>
          <w:p w14:paraId="5A15EA46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 xml:space="preserve">- význam a funkce právního řádu, orgány právní </w:t>
            </w: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ochrany občanů, soustava soudů; právní norma, předpis, publikování právních předpisů</w:t>
            </w:r>
          </w:p>
          <w:p w14:paraId="15C972BF" w14:textId="77777777" w:rsidR="006B468A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6C43D1C4" w14:textId="77777777" w:rsidR="006B468A" w:rsidRPr="00F333B1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F333B1">
              <w:rPr>
                <w:i w:val="0"/>
                <w:color w:val="auto"/>
                <w:sz w:val="22"/>
                <w:szCs w:val="22"/>
              </w:rPr>
              <w:t xml:space="preserve">Principy demokracie </w:t>
            </w:r>
          </w:p>
          <w:p w14:paraId="00D337E1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>znaky demokratického způsobu rozhodování a řízení státu; politický pluralismus, sociální dialog a jejich význam; význam a formy voleb do zastupitelstev</w:t>
            </w:r>
          </w:p>
          <w:p w14:paraId="421366F7" w14:textId="77777777" w:rsidR="006B468A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7D61DC5B" w14:textId="77777777" w:rsidR="006B468A" w:rsidRPr="00F333B1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F333B1">
              <w:rPr>
                <w:i w:val="0"/>
                <w:color w:val="auto"/>
                <w:sz w:val="22"/>
                <w:szCs w:val="22"/>
              </w:rPr>
              <w:t xml:space="preserve">Lidská práva </w:t>
            </w:r>
          </w:p>
          <w:p w14:paraId="2E4F976E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333B1">
              <w:rPr>
                <w:b w:val="0"/>
                <w:i w:val="0"/>
                <w:color w:val="auto"/>
                <w:sz w:val="22"/>
                <w:szCs w:val="22"/>
              </w:rPr>
              <w:t>-základní lidská práva, práva dítěte, jejich ochrana; úprava lidských práv a práv dětí v dokumentech; poškozování lidských práv, šikana, diskriminace</w:t>
            </w:r>
          </w:p>
          <w:p w14:paraId="3E7120EA" w14:textId="77777777" w:rsidR="006B468A" w:rsidRPr="00F333B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089591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055E8604" w14:textId="77777777" w:rsidR="006B468A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1647EC9F" w14:textId="77777777" w:rsidR="006B468A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604D46D5" w14:textId="77777777" w:rsidR="006B468A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0FA346A1" w14:textId="77777777" w:rsidR="006B468A" w:rsidRPr="00CE4127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5D93B86" w14:textId="77777777" w:rsidR="006B468A" w:rsidRPr="00CE4127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79CD3D85" w14:textId="77777777" w:rsidR="006B468A" w:rsidRPr="00CE4127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51BE2036" w14:textId="77777777" w:rsidR="006B468A" w:rsidRPr="00CE4127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05E68C11" w14:textId="77777777" w:rsidR="006B468A" w:rsidRPr="00CE4127" w:rsidRDefault="006B468A" w:rsidP="00FD5028">
            <w:pPr>
              <w:rPr>
                <w:i w:val="0"/>
                <w:color w:val="auto"/>
                <w:sz w:val="24"/>
                <w:szCs w:val="24"/>
              </w:rPr>
            </w:pPr>
          </w:p>
          <w:p w14:paraId="7898107C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5A9B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749EC5D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9FD6F99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4AAF02D1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70BFBA5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61C1BC1C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605A6FD6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88153A4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64726775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13F7EC24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P: Já</w:t>
            </w:r>
          </w:p>
          <w:p w14:paraId="292AE57D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P: Cesta mým životem</w:t>
            </w:r>
          </w:p>
          <w:p w14:paraId="6DB2C007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7D7DC1A7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5C7B2046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7A91F9F6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4D2F5F15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P: Můj vzor</w:t>
            </w:r>
          </w:p>
          <w:p w14:paraId="2D5F8744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44D4FEFD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A470E18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52F494EC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C01F249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41B8981C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61B04FD9" w14:textId="77777777" w:rsidR="006B468A" w:rsidRDefault="006B468A" w:rsidP="00FD5028"/>
          <w:p w14:paraId="43F42454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82284F5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2F5367B2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2DBDF673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6BA46AFF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1DA9B4F2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128F6895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22ABC63E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2E0EF26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7A43483D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02373849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1B770032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F4F3012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5BF3EBF8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7B0633C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Dě</w:t>
            </w:r>
          </w:p>
          <w:p w14:paraId="04DBBBFC" w14:textId="77777777" w:rsidR="006B468A" w:rsidRDefault="006B468A" w:rsidP="00FD5028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7CC75516" w14:textId="77777777" w:rsidR="006B468A" w:rsidRPr="003A481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4811">
              <w:rPr>
                <w:b w:val="0"/>
                <w:i w:val="0"/>
                <w:color w:val="auto"/>
                <w:sz w:val="22"/>
                <w:szCs w:val="22"/>
              </w:rPr>
              <w:t>P: Porušování lidských právPrůřezová témata:</w:t>
            </w:r>
          </w:p>
          <w:p w14:paraId="06182315" w14:textId="77777777" w:rsidR="006B468A" w:rsidRPr="003A481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4811">
              <w:rPr>
                <w:b w:val="0"/>
                <w:i w:val="0"/>
                <w:color w:val="auto"/>
                <w:sz w:val="22"/>
                <w:szCs w:val="22"/>
              </w:rPr>
              <w:t>OSV – osobnostní, sociální a morální rozvoj</w:t>
            </w:r>
          </w:p>
          <w:p w14:paraId="67069A4B" w14:textId="77777777" w:rsidR="006B468A" w:rsidRPr="003A481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4811">
              <w:rPr>
                <w:b w:val="0"/>
                <w:i w:val="0"/>
                <w:color w:val="auto"/>
                <w:sz w:val="22"/>
                <w:szCs w:val="22"/>
              </w:rPr>
              <w:t>VDO – občan, občanská společnost a stát, principy demokracie jako formy vlády a způsobu rozhodování</w:t>
            </w:r>
          </w:p>
          <w:p w14:paraId="035A1BE5" w14:textId="77777777" w:rsidR="006B468A" w:rsidRPr="003A4811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4811">
              <w:rPr>
                <w:b w:val="0"/>
                <w:i w:val="0"/>
                <w:color w:val="auto"/>
                <w:sz w:val="22"/>
                <w:szCs w:val="22"/>
              </w:rPr>
              <w:t>MKV – lidské vztahy, etnický původ</w:t>
            </w:r>
          </w:p>
          <w:p w14:paraId="32ECE234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  <w:r w:rsidRPr="003A4811">
              <w:rPr>
                <w:b w:val="0"/>
                <w:i w:val="0"/>
                <w:color w:val="auto"/>
                <w:sz w:val="22"/>
                <w:szCs w:val="22"/>
              </w:rPr>
              <w:t>MV – kritické čtení a vnímání mediálních sdělení, stavba mediálních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3A4811">
              <w:rPr>
                <w:b w:val="0"/>
                <w:i w:val="0"/>
                <w:color w:val="auto"/>
                <w:sz w:val="22"/>
                <w:szCs w:val="22"/>
              </w:rPr>
              <w:t>sdělení, fungování a vliv médií ve společnosti, práce v realizačním týmu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mediálních sdělení, stavba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BFB4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</w:tr>
    </w:tbl>
    <w:p w14:paraId="53F0BD47" w14:textId="77777777" w:rsidR="006B468A" w:rsidRDefault="006B468A" w:rsidP="006B468A"/>
    <w:p w14:paraId="1E536C70" w14:textId="77777777" w:rsidR="006B468A" w:rsidRDefault="006B468A" w:rsidP="006B468A">
      <w:pPr>
        <w:rPr>
          <w:i w:val="0"/>
          <w:color w:val="auto"/>
          <w:sz w:val="22"/>
        </w:rPr>
      </w:pPr>
    </w:p>
    <w:p w14:paraId="50EE2399" w14:textId="77777777" w:rsidR="006B468A" w:rsidRDefault="006B468A" w:rsidP="006B468A">
      <w:pPr>
        <w:rPr>
          <w:i w:val="0"/>
          <w:color w:val="auto"/>
          <w:sz w:val="22"/>
        </w:rPr>
      </w:pPr>
    </w:p>
    <w:p w14:paraId="41E0AB0E" w14:textId="77777777" w:rsidR="006B468A" w:rsidRDefault="006B468A" w:rsidP="006B468A">
      <w:pPr>
        <w:rPr>
          <w:i w:val="0"/>
          <w:color w:val="auto"/>
          <w:sz w:val="22"/>
        </w:rPr>
      </w:pPr>
    </w:p>
    <w:p w14:paraId="54E49A9F" w14:textId="77777777" w:rsidR="006B468A" w:rsidRDefault="006B468A" w:rsidP="006B468A">
      <w:pPr>
        <w:rPr>
          <w:i w:val="0"/>
          <w:color w:val="auto"/>
          <w:sz w:val="22"/>
        </w:rPr>
      </w:pPr>
    </w:p>
    <w:p w14:paraId="3D987A01" w14:textId="77777777" w:rsidR="006B468A" w:rsidRDefault="006B468A" w:rsidP="006B468A">
      <w:pPr>
        <w:rPr>
          <w:i w:val="0"/>
          <w:color w:val="auto"/>
          <w:sz w:val="22"/>
        </w:rPr>
      </w:pPr>
    </w:p>
    <w:p w14:paraId="50BA1085" w14:textId="77777777" w:rsidR="006B468A" w:rsidRDefault="006B468A" w:rsidP="006B468A">
      <w:pPr>
        <w:rPr>
          <w:i w:val="0"/>
          <w:color w:val="auto"/>
          <w:sz w:val="22"/>
        </w:rPr>
      </w:pPr>
    </w:p>
    <w:p w14:paraId="2C2886ED" w14:textId="1D8D4C6F" w:rsidR="006B468A" w:rsidRPr="00BA492D" w:rsidRDefault="006B468A" w:rsidP="006B468A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V</w:t>
      </w:r>
      <w:r>
        <w:rPr>
          <w:i w:val="0"/>
          <w:color w:val="auto"/>
          <w:sz w:val="22"/>
        </w:rPr>
        <w:t xml:space="preserve">yučovací předmět: Občanská výchova </w:t>
      </w:r>
    </w:p>
    <w:p w14:paraId="29CCFCE1" w14:textId="77777777" w:rsidR="006B468A" w:rsidRPr="00BA492D" w:rsidRDefault="006B468A" w:rsidP="006B468A">
      <w:pPr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Ročník: 9</w:t>
      </w:r>
      <w:r w:rsidRPr="00BA492D">
        <w:rPr>
          <w:i w:val="0"/>
          <w:color w:val="auto"/>
          <w:sz w:val="22"/>
        </w:rPr>
        <w:t xml:space="preserve"> </w:t>
      </w:r>
    </w:p>
    <w:tbl>
      <w:tblPr>
        <w:tblW w:w="15036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5"/>
        <w:gridCol w:w="2410"/>
        <w:gridCol w:w="2556"/>
      </w:tblGrid>
      <w:tr w:rsidR="006B468A" w:rsidRPr="00BA492D" w14:paraId="0722898E" w14:textId="77777777" w:rsidTr="00FD5028">
        <w:trPr>
          <w:trHeight w:hRule="exact" w:val="9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E01DB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  <w:p w14:paraId="0C69F84B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FE88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8479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kurzy, projekty</w:t>
            </w:r>
          </w:p>
          <w:p w14:paraId="59C9B9FF" w14:textId="77777777" w:rsidR="006B468A" w:rsidRPr="00BA492D" w:rsidRDefault="006B468A" w:rsidP="00FD5028">
            <w:pPr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projekty, kurzy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53A4" w14:textId="77777777" w:rsidR="006B468A" w:rsidRPr="00BA492D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6B468A" w:rsidRPr="00505A47" w14:paraId="5DA46A73" w14:textId="77777777" w:rsidTr="00FD5028">
        <w:trPr>
          <w:trHeight w:val="8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3D14B" w14:textId="77777777" w:rsidR="006B468A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8119BD" w14:textId="77777777" w:rsidR="006B468A" w:rsidRPr="00505A47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VO-9-2-01 objasní, jak může realističtější poznání a hodnocení vlastní osobnosti a potenciálu pozitivně ovlivnit jeho rozhodování, vztahy s druhými lidmi i kvalitu života </w:t>
            </w:r>
          </w:p>
          <w:p w14:paraId="77C54C49" w14:textId="77777777" w:rsidR="006B468A" w:rsidRPr="00505A47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0C8A8C" w14:textId="77777777" w:rsidR="006B468A" w:rsidRPr="00505A47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VO-9-2-02 posoudí vliv osobních vlastností na dosahování individuálních i společných cílů, objasní význam vůle při dosahování cílů a překonávání překážek </w:t>
            </w:r>
          </w:p>
          <w:p w14:paraId="672C0AC7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A6600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VO-9-4-06 objasní význam právní úpravy důležitých vztahů – vlastnictví, pracovní poměr, manželství </w:t>
            </w:r>
          </w:p>
          <w:p w14:paraId="4CBF411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31DB70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>VO-9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-4-07 </w:t>
            </w: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uvede příklady některých smluv upravujících občanskoprávní vztahy – osobní přeprava, koupě, oprava či pronájem věci </w:t>
            </w:r>
          </w:p>
          <w:p w14:paraId="73BC32B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F2D7A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VO-9-4-08 dodržuje právní ustanovení, která se na něj vztahují, a uvědomuje si rizika jejich porušování </w:t>
            </w:r>
          </w:p>
          <w:p w14:paraId="2047B94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9B6E3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VO-9-4-09 rozlišuje a porovnává úkoly orgánů právní ochrany občanů, uvede příklady jejich činnosti a spolupráce při postihování trestných činů </w:t>
            </w:r>
          </w:p>
          <w:p w14:paraId="37E0589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B3C1F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VO-9-4-10 rozpozná protiprávní jednání, rozliší přestupek a trestný čin, uvede jejich příklady </w:t>
            </w:r>
          </w:p>
          <w:p w14:paraId="6F251F8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36A4F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VO-9-4-11 diskutuje o příčinách a důsledcích korupčního </w:t>
            </w: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jednání</w:t>
            </w:r>
          </w:p>
          <w:p w14:paraId="1162FFA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F7845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 xml:space="preserve">VO-9-3-03 na příkladech ukáže vhodné využití různých nástrojů hotovostního a bezhotovostního placení, uvede příklady použití debetní a kreditní platební karty, vysvětlí jejich omezení </w:t>
            </w:r>
          </w:p>
          <w:p w14:paraId="3B9DA89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58B92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C3543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82E6B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DB17A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>VO-9-3-04 vysvětlí, jakou funkci p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lní banky a jaké služby </w:t>
            </w: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 xml:space="preserve">nabízejí, vysvětlí význam úroku placeného a přijatého, uvede nejčastější druhy pojištění a navrhne, kdy je využít </w:t>
            </w:r>
          </w:p>
          <w:p w14:paraId="7026916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A5A17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 xml:space="preserve">VO-9-3-05 uvede a porovná nejobvyklejší způsoby nakládání s volnými prostředky a způsoby krytí deficitu </w:t>
            </w:r>
          </w:p>
          <w:p w14:paraId="773057A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4A074F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 xml:space="preserve">VO-9-3-06 na příkladu chování kupujících a prodávajících vyloží podstatu fungování trhu, objasní vliv nabídky a poptávky na tvorbu ceny a její změny, na příkladu ukáže tvorbu ceny jako součet nákladů, zisku a DPH, popíše vliv inflace na hodnotu peněz </w:t>
            </w:r>
          </w:p>
          <w:p w14:paraId="6AB32D5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E07DF5" w14:textId="77777777" w:rsidR="006B468A" w:rsidRPr="00FD62D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>VO-9-3-07 rozlišuje, ze kterých zdrojů pocházejí příjmy státu a do kterých oblastí stát směruje své výdaje, uvede př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íklady dávek a příspěvků </w:t>
            </w: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>ze státního rozpočtu</w:t>
            </w:r>
          </w:p>
          <w:p w14:paraId="1D4D282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0A154B" w14:textId="77777777" w:rsidR="006B468A" w:rsidRPr="00FD62D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>VO-9-5-01 popíše vliv začlenění ČR do EU na každodenní život občanů, uvede příklady práv občanů ČR v rámci EU i možných způsobů jejich uplatňování</w:t>
            </w:r>
          </w:p>
          <w:p w14:paraId="01DFAFC6" w14:textId="77777777" w:rsidR="006B468A" w:rsidRPr="00FD62D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VO-9-5-02 uvede některé globální problémy současnosti, vyjádří na ně svůj osobní názor a popíše jejich hlavní příčiny i možné důsledky</w:t>
            </w:r>
          </w:p>
          <w:p w14:paraId="7D66E404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>VO-9-5-03 objasní souvislosti globálních a lokálních problémů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6A49" w14:textId="77777777" w:rsidR="006B468A" w:rsidRPr="00505A4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505A47">
              <w:rPr>
                <w:i w:val="0"/>
                <w:color w:val="auto"/>
                <w:sz w:val="22"/>
                <w:szCs w:val="22"/>
              </w:rPr>
              <w:lastRenderedPageBreak/>
              <w:t>Volba povolání, osobní rozvoj</w:t>
            </w:r>
          </w:p>
          <w:p w14:paraId="7B685499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>– životní cíle a plány, životní perspektiva, adaptace na životní změny, sebezměna; význam motivace, aktivity, vůle a osobní kázně při seberozvoj</w:t>
            </w:r>
          </w:p>
          <w:p w14:paraId="6C8268F1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00CD06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53C65989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7B65CE5C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0BAA875A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281738C6" w14:textId="77777777" w:rsidR="006B468A" w:rsidRPr="00505A4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505A47">
              <w:rPr>
                <w:i w:val="0"/>
                <w:color w:val="auto"/>
                <w:sz w:val="22"/>
                <w:szCs w:val="22"/>
              </w:rPr>
              <w:t xml:space="preserve">Právní řád České republiky </w:t>
            </w:r>
          </w:p>
          <w:p w14:paraId="1DE9DCCC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>-význam a funkce právního řádu, orgány právní ochrany občanů, soustava soudů; právní norma, předpis, publikování právních předpisů</w:t>
            </w:r>
          </w:p>
          <w:p w14:paraId="2FC841EC" w14:textId="77777777" w:rsidR="006B468A" w:rsidRPr="00505A4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3095BCF9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7B7F65CF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6171AFBB" w14:textId="77777777" w:rsidR="006B468A" w:rsidRPr="00505A4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505A47">
              <w:rPr>
                <w:i w:val="0"/>
                <w:color w:val="auto"/>
                <w:sz w:val="22"/>
                <w:szCs w:val="22"/>
              </w:rPr>
              <w:t xml:space="preserve">Protiprávní jednání </w:t>
            </w:r>
          </w:p>
          <w:p w14:paraId="616F8ABF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 xml:space="preserve">-druhy a postihy protiprávního jednání včetně korupce, trestní postižitelnost; porušování předpisů v silničním provozu, porušování práv k duševnímu vlastnictví </w:t>
            </w:r>
          </w:p>
          <w:p w14:paraId="0F2ABE38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D03558" w14:textId="77777777" w:rsidR="006B468A" w:rsidRPr="00505A4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505A47">
              <w:rPr>
                <w:i w:val="0"/>
                <w:color w:val="auto"/>
                <w:sz w:val="22"/>
                <w:szCs w:val="22"/>
              </w:rPr>
              <w:t xml:space="preserve">Právo v každodenním životě </w:t>
            </w:r>
          </w:p>
          <w:p w14:paraId="4F9B6A5A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05A47">
              <w:rPr>
                <w:b w:val="0"/>
                <w:i w:val="0"/>
                <w:color w:val="auto"/>
                <w:sz w:val="22"/>
                <w:szCs w:val="22"/>
              </w:rPr>
              <w:t>-důležité právní vztahy a závazky z nich vyplývající; základní práva spotřebitele; styk s úřady</w:t>
            </w:r>
          </w:p>
          <w:p w14:paraId="184BE26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3A405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FC44F0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17D90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EE4242" w14:textId="77777777" w:rsidR="006B468A" w:rsidRPr="00705FBF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705FBF">
              <w:rPr>
                <w:i w:val="0"/>
                <w:color w:val="auto"/>
                <w:sz w:val="22"/>
                <w:szCs w:val="22"/>
              </w:rPr>
              <w:t xml:space="preserve">Peníze </w:t>
            </w:r>
          </w:p>
          <w:p w14:paraId="5970877C" w14:textId="77777777" w:rsidR="006B468A" w:rsidRPr="00705FBF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05FBF">
              <w:rPr>
                <w:b w:val="0"/>
                <w:i w:val="0"/>
                <w:color w:val="auto"/>
                <w:sz w:val="22"/>
                <w:szCs w:val="22"/>
              </w:rPr>
              <w:t>- formy placení</w:t>
            </w:r>
          </w:p>
          <w:p w14:paraId="4D0A9203" w14:textId="77777777" w:rsidR="006B468A" w:rsidRPr="00705FBF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90617F" w14:textId="77777777" w:rsidR="006B468A" w:rsidRPr="00705FBF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705FBF">
              <w:rPr>
                <w:i w:val="0"/>
                <w:color w:val="auto"/>
                <w:sz w:val="22"/>
                <w:szCs w:val="22"/>
              </w:rPr>
              <w:t xml:space="preserve">Hospodaření </w:t>
            </w:r>
          </w:p>
          <w:p w14:paraId="22F907E6" w14:textId="77777777" w:rsidR="006B468A" w:rsidRPr="00705FBF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05FBF">
              <w:rPr>
                <w:b w:val="0"/>
                <w:i w:val="0"/>
                <w:color w:val="auto"/>
                <w:sz w:val="22"/>
                <w:szCs w:val="22"/>
              </w:rPr>
              <w:t xml:space="preserve">- úspory, investice, úvěry, splátkový prodej, leasing; rozpočet státu, typy rozpočtu a jejich odlišnosti; význam daní </w:t>
            </w:r>
          </w:p>
          <w:p w14:paraId="46B0D653" w14:textId="77777777" w:rsidR="006B468A" w:rsidRPr="00705FBF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1B0AD8" w14:textId="77777777" w:rsidR="006B468A" w:rsidRPr="00705FBF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705FBF">
              <w:rPr>
                <w:i w:val="0"/>
                <w:color w:val="auto"/>
                <w:sz w:val="22"/>
                <w:szCs w:val="22"/>
              </w:rPr>
              <w:t xml:space="preserve">Banky a jejich služby </w:t>
            </w:r>
          </w:p>
          <w:p w14:paraId="6D7BA807" w14:textId="77777777" w:rsidR="006B468A" w:rsidRPr="00705FBF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05FBF">
              <w:rPr>
                <w:b w:val="0"/>
                <w:i w:val="0"/>
                <w:color w:val="auto"/>
                <w:sz w:val="22"/>
                <w:szCs w:val="22"/>
              </w:rPr>
              <w:t>-aktivní a pasivní operace, úročení, pojištění, produkty finančního trhu pro investování a pro získávání prostředků</w:t>
            </w:r>
          </w:p>
          <w:p w14:paraId="3BEA1126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1DA0BB58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3A3FDEF5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3F593B7D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5D4C061F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4893B9B0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66477A63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5F2F25EB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2ECE8F2D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45576CEA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45FA365B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2B0429BC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59C1E19E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</w:p>
          <w:p w14:paraId="7DF95FCF" w14:textId="77777777" w:rsidR="006B468A" w:rsidRPr="00FD62D7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FD62D7">
              <w:rPr>
                <w:i w:val="0"/>
                <w:color w:val="auto"/>
                <w:sz w:val="22"/>
                <w:szCs w:val="22"/>
              </w:rPr>
              <w:t xml:space="preserve">Evropská integrace </w:t>
            </w:r>
          </w:p>
          <w:p w14:paraId="62DD7A3D" w14:textId="77777777" w:rsidR="006B468A" w:rsidRPr="00FD62D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>– podstata, význam, výhody; Evropská unie a ČR</w:t>
            </w:r>
          </w:p>
          <w:p w14:paraId="65A761AE" w14:textId="77777777" w:rsidR="006B468A" w:rsidRPr="00FD62D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5B4326" w14:textId="77777777" w:rsidR="006B468A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 w:rsidRPr="00FD62D7">
              <w:rPr>
                <w:i w:val="0"/>
                <w:color w:val="auto"/>
                <w:sz w:val="22"/>
                <w:szCs w:val="22"/>
              </w:rPr>
              <w:t xml:space="preserve">Globalizace </w:t>
            </w:r>
          </w:p>
          <w:p w14:paraId="052BFB13" w14:textId="77777777" w:rsidR="006B468A" w:rsidRPr="00A0034F" w:rsidRDefault="006B468A" w:rsidP="00FD5028">
            <w:pPr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-</w:t>
            </w: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t xml:space="preserve">projevy, klady a zápory; významné globální </w:t>
            </w:r>
            <w:r w:rsidRPr="00FD62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problémy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BB7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6329C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46B2E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4B13B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3F43B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14C7B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3DF52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F3560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390C0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90856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5A6DE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36F43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43856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6256E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ADA20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2CED6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9BAD7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5A27DD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B8124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A1916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53AF9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846D9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6D91C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7F2BA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BB9F3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D87F4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98001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4853C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C23EC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EF111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6F6D0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Ma</w:t>
            </w:r>
          </w:p>
          <w:p w14:paraId="3EB799C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939CD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F4E8BA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9114B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D5897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06E51B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901EF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00C19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10CD2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9B033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D7621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DA279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2D26D7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937EA48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23C6B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8C20C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D2E76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037A0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6E7B06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726C65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B54904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BEEEB3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D83779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D4ECC1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Ze, Př, Dě</w:t>
            </w:r>
          </w:p>
          <w:p w14:paraId="798B931C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9781B2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P: Globální problémy</w:t>
            </w:r>
          </w:p>
          <w:p w14:paraId="2157727E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D003BF" w14:textId="77777777" w:rsidR="006B468A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Den Země –celoškolní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proj.den</w:t>
            </w:r>
          </w:p>
          <w:p w14:paraId="712C8429" w14:textId="77777777" w:rsidR="006B468A" w:rsidRPr="00C134D5" w:rsidRDefault="006B468A" w:rsidP="00FD5028">
            <w:pPr>
              <w:rPr>
                <w:b w:val="0"/>
                <w:i w:val="0"/>
                <w:color w:val="auto"/>
                <w:sz w:val="20"/>
              </w:rPr>
            </w:pPr>
            <w:r w:rsidRPr="00C134D5">
              <w:rPr>
                <w:b w:val="0"/>
                <w:i w:val="0"/>
                <w:color w:val="auto"/>
                <w:sz w:val="20"/>
              </w:rPr>
              <w:t>Průřezová témata:</w:t>
            </w:r>
          </w:p>
          <w:p w14:paraId="53D70790" w14:textId="77777777" w:rsidR="006B468A" w:rsidRPr="00C134D5" w:rsidRDefault="006B468A" w:rsidP="00FD5028">
            <w:pPr>
              <w:rPr>
                <w:b w:val="0"/>
                <w:i w:val="0"/>
                <w:color w:val="auto"/>
                <w:sz w:val="20"/>
              </w:rPr>
            </w:pPr>
            <w:r w:rsidRPr="00C134D5">
              <w:rPr>
                <w:b w:val="0"/>
                <w:i w:val="0"/>
                <w:color w:val="auto"/>
                <w:sz w:val="20"/>
              </w:rPr>
              <w:t>OSV – osobnostní, sociální a morální rozvoj</w:t>
            </w:r>
          </w:p>
          <w:p w14:paraId="7B4A0416" w14:textId="77777777" w:rsidR="006B468A" w:rsidRPr="00C134D5" w:rsidRDefault="006B468A" w:rsidP="00FD5028">
            <w:pPr>
              <w:rPr>
                <w:b w:val="0"/>
                <w:i w:val="0"/>
                <w:color w:val="auto"/>
                <w:sz w:val="20"/>
              </w:rPr>
            </w:pPr>
            <w:r w:rsidRPr="00C134D5">
              <w:rPr>
                <w:b w:val="0"/>
                <w:i w:val="0"/>
                <w:color w:val="auto"/>
                <w:sz w:val="20"/>
              </w:rPr>
              <w:t>VDO – občan, občanská společnost a stát, formy participace občanů v politickém životě, principy demokracie jako formy vlády a způsobu rozhodování</w:t>
            </w:r>
          </w:p>
          <w:p w14:paraId="618BCBF5" w14:textId="77777777" w:rsidR="006B468A" w:rsidRPr="00C134D5" w:rsidRDefault="006B468A" w:rsidP="00FD5028">
            <w:pPr>
              <w:rPr>
                <w:b w:val="0"/>
                <w:i w:val="0"/>
                <w:color w:val="auto"/>
                <w:sz w:val="20"/>
              </w:rPr>
            </w:pPr>
            <w:r w:rsidRPr="00C134D5">
              <w:rPr>
                <w:b w:val="0"/>
                <w:i w:val="0"/>
                <w:color w:val="auto"/>
                <w:sz w:val="20"/>
              </w:rPr>
              <w:t>EGS – jsme Evropané</w:t>
            </w:r>
          </w:p>
          <w:p w14:paraId="4B1C5B88" w14:textId="77777777" w:rsidR="006B468A" w:rsidRPr="00C134D5" w:rsidRDefault="006B468A" w:rsidP="00FD5028">
            <w:pPr>
              <w:rPr>
                <w:b w:val="0"/>
                <w:i w:val="0"/>
                <w:color w:val="auto"/>
                <w:sz w:val="20"/>
              </w:rPr>
            </w:pPr>
            <w:r w:rsidRPr="00C134D5">
              <w:rPr>
                <w:b w:val="0"/>
                <w:i w:val="0"/>
                <w:color w:val="auto"/>
                <w:sz w:val="20"/>
              </w:rPr>
              <w:t>MKV – lidské vztahy, multikulturalita, princip sociálního smíru a solidarity</w:t>
            </w:r>
          </w:p>
          <w:p w14:paraId="19F04EF8" w14:textId="77777777" w:rsidR="006B468A" w:rsidRPr="00505A47" w:rsidRDefault="006B468A" w:rsidP="00FD502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134D5">
              <w:rPr>
                <w:b w:val="0"/>
                <w:i w:val="0"/>
                <w:color w:val="auto"/>
                <w:sz w:val="20"/>
              </w:rPr>
              <w:t>EV – lidské aktivity a problémy životního prostředí, vztah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3C6A" w14:textId="77777777" w:rsidR="006B468A" w:rsidRPr="00505A47" w:rsidRDefault="006B468A" w:rsidP="00FD502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0794A39C" w14:textId="77777777" w:rsidR="006B468A" w:rsidRPr="00505A47" w:rsidRDefault="006B468A" w:rsidP="006B468A">
      <w:pPr>
        <w:rPr>
          <w:i w:val="0"/>
          <w:color w:val="auto"/>
          <w:sz w:val="22"/>
          <w:szCs w:val="22"/>
        </w:rPr>
      </w:pPr>
    </w:p>
    <w:p w14:paraId="54FF3019" w14:textId="77777777" w:rsidR="00DD1062" w:rsidRDefault="00DD1062"/>
    <w:sectPr w:rsidR="00DD1062" w:rsidSect="002D3128">
      <w:pgSz w:w="16838" w:h="11906" w:orient="landscape"/>
      <w:pgMar w:top="1418" w:right="1418" w:bottom="1418" w:left="141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StarSymbol" w:hAnsi="StarSymbol"/>
      </w:rPr>
    </w:lvl>
  </w:abstractNum>
  <w:num w:numId="1" w16cid:durableId="207567523">
    <w:abstractNumId w:val="1"/>
  </w:num>
  <w:num w:numId="2" w16cid:durableId="1178421577">
    <w:abstractNumId w:val="2"/>
  </w:num>
  <w:num w:numId="3" w16cid:durableId="805975202">
    <w:abstractNumId w:val="3"/>
  </w:num>
  <w:num w:numId="4" w16cid:durableId="113170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EB1"/>
    <w:rsid w:val="0020552B"/>
    <w:rsid w:val="002D3128"/>
    <w:rsid w:val="003F053D"/>
    <w:rsid w:val="00483027"/>
    <w:rsid w:val="00561637"/>
    <w:rsid w:val="005E06FE"/>
    <w:rsid w:val="006B468A"/>
    <w:rsid w:val="00A04769"/>
    <w:rsid w:val="00A41EB1"/>
    <w:rsid w:val="00C53BE3"/>
    <w:rsid w:val="00D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91B7"/>
  <w15:docId w15:val="{B60EDC26-96EA-47D0-B365-0C30C684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EB1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1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61637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6163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2D3128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ar-SA"/>
    </w:rPr>
  </w:style>
  <w:style w:type="paragraph" w:styleId="Nzev">
    <w:name w:val="Title"/>
    <w:basedOn w:val="Normln"/>
    <w:next w:val="Podnadpis"/>
    <w:link w:val="NzevChar"/>
    <w:qFormat/>
    <w:rsid w:val="002D3128"/>
    <w:pPr>
      <w:jc w:val="center"/>
    </w:pPr>
    <w:rPr>
      <w:bCs/>
      <w:i w:val="0"/>
      <w:color w:val="auto"/>
      <w:sz w:val="24"/>
    </w:rPr>
  </w:style>
  <w:style w:type="character" w:customStyle="1" w:styleId="NzevChar">
    <w:name w:val="Název Char"/>
    <w:basedOn w:val="Standardnpsmoodstavce"/>
    <w:link w:val="Nzev"/>
    <w:rsid w:val="002D3128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1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D3128"/>
    <w:rPr>
      <w:rFonts w:eastAsiaTheme="minorEastAsia"/>
      <w:b/>
      <w:i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2380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Zasadilová</dc:creator>
  <cp:lastModifiedBy>Vlastimil Říha</cp:lastModifiedBy>
  <cp:revision>3</cp:revision>
  <cp:lastPrinted>2023-05-11T13:14:00Z</cp:lastPrinted>
  <dcterms:created xsi:type="dcterms:W3CDTF">2023-08-23T09:49:00Z</dcterms:created>
  <dcterms:modified xsi:type="dcterms:W3CDTF">2023-08-29T11:32:00Z</dcterms:modified>
</cp:coreProperties>
</file>