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D2F2B" w14:textId="77777777" w:rsidR="00622E09" w:rsidRPr="00BA492D" w:rsidRDefault="00622E09" w:rsidP="00622E09">
      <w:pPr>
        <w:pStyle w:val="Nadpis2"/>
        <w:numPr>
          <w:ilvl w:val="1"/>
          <w:numId w:val="2"/>
        </w:numPr>
        <w:tabs>
          <w:tab w:val="clear" w:pos="999"/>
          <w:tab w:val="num" w:pos="360"/>
        </w:tabs>
        <w:ind w:left="0" w:firstLine="0"/>
        <w:jc w:val="both"/>
        <w:rPr>
          <w:smallCaps/>
        </w:rPr>
      </w:pPr>
      <w:bookmarkStart w:id="0" w:name="_Toc360093701"/>
      <w:r w:rsidRPr="00BA492D">
        <w:rPr>
          <w:smallCaps/>
        </w:rPr>
        <w:t>PŘÍRODOVĚDA</w:t>
      </w:r>
      <w:bookmarkEnd w:id="0"/>
    </w:p>
    <w:p w14:paraId="064754F3" w14:textId="77777777" w:rsidR="00622E09" w:rsidRPr="00BA492D" w:rsidRDefault="00622E09" w:rsidP="00622E09">
      <w:pPr>
        <w:pStyle w:val="Nadpis3"/>
        <w:numPr>
          <w:ilvl w:val="2"/>
          <w:numId w:val="2"/>
        </w:numPr>
        <w:tabs>
          <w:tab w:val="clear" w:pos="1713"/>
          <w:tab w:val="num" w:pos="360"/>
        </w:tabs>
        <w:ind w:left="0" w:firstLine="0"/>
        <w:jc w:val="both"/>
      </w:pPr>
      <w:r w:rsidRPr="00BA492D">
        <w:t>Charakteristika vyučovacího předmětu</w:t>
      </w:r>
    </w:p>
    <w:p w14:paraId="799296F6" w14:textId="77777777" w:rsidR="00622E09" w:rsidRPr="00BA492D" w:rsidRDefault="00622E09" w:rsidP="00622E09">
      <w:pPr>
        <w:rPr>
          <w:i w:val="0"/>
          <w:color w:val="auto"/>
          <w:sz w:val="22"/>
        </w:rPr>
      </w:pPr>
      <w:r w:rsidRPr="00BA492D">
        <w:rPr>
          <w:i w:val="0"/>
          <w:color w:val="auto"/>
          <w:sz w:val="22"/>
        </w:rPr>
        <w:t>Obsahové, časové a organizační vymezení</w:t>
      </w:r>
    </w:p>
    <w:p w14:paraId="07B64D69" w14:textId="26622F22" w:rsidR="00622E09" w:rsidRPr="00BA492D" w:rsidRDefault="00622E09" w:rsidP="00622E09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-  vyučuje se ve čtvrtém a v </w:t>
      </w:r>
      <w:r w:rsidRPr="00BA492D">
        <w:rPr>
          <w:b w:val="0"/>
          <w:i w:val="0"/>
          <w:color w:val="auto"/>
          <w:sz w:val="22"/>
        </w:rPr>
        <w:t>pátém ročníku</w:t>
      </w:r>
      <w:r w:rsidRPr="00BA492D">
        <w:rPr>
          <w:b w:val="0"/>
          <w:i w:val="0"/>
          <w:color w:val="auto"/>
          <w:sz w:val="22"/>
        </w:rPr>
        <w:t xml:space="preserve"> dvě hodiny týdně </w:t>
      </w:r>
    </w:p>
    <w:p w14:paraId="77C47A4D" w14:textId="77777777" w:rsidR="00622E09" w:rsidRPr="00BA492D" w:rsidRDefault="00622E09" w:rsidP="00622E09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- přírodověda je součástí vzdělávacího oboru Člověk a jeho svět, který je členěn do pěti tematických okruhů:</w:t>
      </w:r>
    </w:p>
    <w:p w14:paraId="4794CEEA" w14:textId="77777777" w:rsidR="00622E09" w:rsidRPr="00BA492D" w:rsidRDefault="00622E09" w:rsidP="00622E09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Místo, kde žijeme</w:t>
      </w:r>
    </w:p>
    <w:p w14:paraId="32D2B310" w14:textId="77777777" w:rsidR="00622E09" w:rsidRPr="00BA492D" w:rsidRDefault="00622E09" w:rsidP="00622E09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- okolní krajina (místní oblast, region) - zemský povrch, rozšíření půd, rostlinstva a živočichů, působení lidí na krajinu a životní prostředí</w:t>
      </w:r>
    </w:p>
    <w:p w14:paraId="582C2E4C" w14:textId="77777777" w:rsidR="00622E09" w:rsidRPr="00BA492D" w:rsidRDefault="00622E09" w:rsidP="00622E09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 xml:space="preserve">Lidé kolem nás </w:t>
      </w:r>
    </w:p>
    <w:p w14:paraId="31F9105F" w14:textId="77777777" w:rsidR="00622E09" w:rsidRPr="00BA492D" w:rsidRDefault="00622E09" w:rsidP="00622E09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- základy vhodného chování a jednání mezi lidmi, principy demokracie</w:t>
      </w:r>
    </w:p>
    <w:p w14:paraId="3AF5E288" w14:textId="77777777" w:rsidR="00622E09" w:rsidRPr="00BA492D" w:rsidRDefault="00622E09" w:rsidP="00622E09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- základní globální problémy, problémy konzumní společnosti, globální problémy přírodního prostředí</w:t>
      </w:r>
    </w:p>
    <w:p w14:paraId="060042F7" w14:textId="77777777" w:rsidR="00622E09" w:rsidRPr="00BA492D" w:rsidRDefault="00622E09" w:rsidP="00622E09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Lidé a čas</w:t>
      </w:r>
    </w:p>
    <w:p w14:paraId="5315C31D" w14:textId="49778FAF" w:rsidR="00622E09" w:rsidRPr="00BA492D" w:rsidRDefault="00622E09" w:rsidP="00622E09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 xml:space="preserve">- orientace v </w:t>
      </w:r>
      <w:r w:rsidRPr="00BA492D">
        <w:rPr>
          <w:b w:val="0"/>
          <w:i w:val="0"/>
          <w:color w:val="auto"/>
          <w:sz w:val="22"/>
        </w:rPr>
        <w:t>čase – kalendáře</w:t>
      </w:r>
      <w:r w:rsidRPr="00BA492D">
        <w:rPr>
          <w:b w:val="0"/>
          <w:i w:val="0"/>
          <w:color w:val="auto"/>
          <w:sz w:val="22"/>
        </w:rPr>
        <w:t>, letopočet, režim dne</w:t>
      </w:r>
    </w:p>
    <w:p w14:paraId="04EB1105" w14:textId="77777777" w:rsidR="00622E09" w:rsidRPr="00BA492D" w:rsidRDefault="00622E09" w:rsidP="00622E09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- současnost a minulost v našem životě</w:t>
      </w:r>
    </w:p>
    <w:p w14:paraId="48F8AC5B" w14:textId="77777777" w:rsidR="00622E09" w:rsidRPr="00BA492D" w:rsidRDefault="00622E09" w:rsidP="00622E09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Rozmanitost přírody</w:t>
      </w:r>
    </w:p>
    <w:p w14:paraId="06F8FA1A" w14:textId="77777777" w:rsidR="00622E09" w:rsidRPr="00BA492D" w:rsidRDefault="00622E09" w:rsidP="00622E09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- Země jako planeta sluneční soustavy</w:t>
      </w:r>
    </w:p>
    <w:p w14:paraId="189F5F29" w14:textId="77777777" w:rsidR="00622E09" w:rsidRPr="00BA492D" w:rsidRDefault="00622E09" w:rsidP="00622E09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- rozmanitost i proměnlivost živé i neživé přírody, rostliny, houby, živočichové, znaky života, životní potřeby a podmínky</w:t>
      </w:r>
    </w:p>
    <w:p w14:paraId="351265B6" w14:textId="77777777" w:rsidR="00622E09" w:rsidRPr="00BA492D" w:rsidRDefault="00622E09" w:rsidP="00622E09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- rovnováha v přírodě</w:t>
      </w:r>
    </w:p>
    <w:p w14:paraId="1DD4CB57" w14:textId="77777777" w:rsidR="00622E09" w:rsidRPr="00BA492D" w:rsidRDefault="00622E09" w:rsidP="00622E09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 xml:space="preserve">- vliv lidské činnosti na přírodu, ochrana přírody a životního prostředí, likvidace odpadů, </w:t>
      </w:r>
      <w:proofErr w:type="gramStart"/>
      <w:r w:rsidRPr="00BA492D">
        <w:rPr>
          <w:b w:val="0"/>
          <w:i w:val="0"/>
          <w:color w:val="auto"/>
          <w:sz w:val="22"/>
        </w:rPr>
        <w:t>živelné</w:t>
      </w:r>
      <w:proofErr w:type="gramEnd"/>
      <w:r w:rsidRPr="00BA492D">
        <w:rPr>
          <w:b w:val="0"/>
          <w:i w:val="0"/>
          <w:color w:val="auto"/>
          <w:sz w:val="22"/>
        </w:rPr>
        <w:t xml:space="preserve"> pohromy, ekologické katastrofy</w:t>
      </w:r>
    </w:p>
    <w:p w14:paraId="07898261" w14:textId="77777777" w:rsidR="00622E09" w:rsidRPr="00BA492D" w:rsidRDefault="00622E09" w:rsidP="00622E09">
      <w:pPr>
        <w:pStyle w:val="Uivo"/>
        <w:numPr>
          <w:ilvl w:val="0"/>
          <w:numId w:val="0"/>
        </w:numPr>
        <w:ind w:left="567" w:right="0" w:hanging="397"/>
        <w:rPr>
          <w:bCs/>
        </w:rPr>
      </w:pPr>
      <w:r w:rsidRPr="00BA492D">
        <w:rPr>
          <w:i/>
        </w:rPr>
        <w:t xml:space="preserve">- </w:t>
      </w:r>
      <w:r w:rsidRPr="00BA492D">
        <w:rPr>
          <w:bCs/>
        </w:rPr>
        <w:t>rizika v přírodě – rizika spojená s ročními obdobími a sezónními činnostmi; mimořádné události způsobené přírodními vlivy a ochrana před nimi</w:t>
      </w:r>
    </w:p>
    <w:p w14:paraId="415B7870" w14:textId="77777777" w:rsidR="00622E09" w:rsidRPr="00BA492D" w:rsidRDefault="00622E09" w:rsidP="00622E09">
      <w:pPr>
        <w:rPr>
          <w:b w:val="0"/>
          <w:i w:val="0"/>
          <w:color w:val="auto"/>
          <w:sz w:val="22"/>
        </w:rPr>
      </w:pPr>
    </w:p>
    <w:p w14:paraId="6D28392D" w14:textId="77777777" w:rsidR="00622E09" w:rsidRPr="00BA492D" w:rsidRDefault="00622E09" w:rsidP="00622E09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Člověk a jeho zdraví</w:t>
      </w:r>
    </w:p>
    <w:p w14:paraId="3B26610B" w14:textId="77777777" w:rsidR="00622E09" w:rsidRPr="00BA492D" w:rsidRDefault="00622E09" w:rsidP="00622E09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- lidské tělo, biologické a fyziologické funkce a potřeby člověka, vývoj jedince, základy lidské reprodukce</w:t>
      </w:r>
    </w:p>
    <w:p w14:paraId="4A65B9D6" w14:textId="674E3C4D" w:rsidR="00622E09" w:rsidRPr="00BA492D" w:rsidRDefault="00622E09" w:rsidP="00622E09">
      <w:pPr>
        <w:rPr>
          <w:b w:val="0"/>
          <w:i w:val="0"/>
          <w:color w:val="auto"/>
        </w:rPr>
      </w:pPr>
      <w:r w:rsidRPr="00BA492D">
        <w:rPr>
          <w:b w:val="0"/>
          <w:i w:val="0"/>
          <w:color w:val="auto"/>
          <w:sz w:val="22"/>
        </w:rPr>
        <w:t xml:space="preserve">- partnerství, rodičovství, základy </w:t>
      </w:r>
      <w:r w:rsidRPr="00BA492D">
        <w:rPr>
          <w:b w:val="0"/>
          <w:i w:val="0"/>
          <w:color w:val="auto"/>
          <w:sz w:val="22"/>
          <w:szCs w:val="22"/>
        </w:rPr>
        <w:t xml:space="preserve">sexuální </w:t>
      </w:r>
      <w:r w:rsidRPr="00BA492D">
        <w:rPr>
          <w:b w:val="0"/>
          <w:i w:val="0"/>
          <w:color w:val="auto"/>
          <w:sz w:val="22"/>
          <w:szCs w:val="22"/>
        </w:rPr>
        <w:t>výchovy – rodina</w:t>
      </w:r>
      <w:r w:rsidRPr="00BA492D">
        <w:rPr>
          <w:b w:val="0"/>
          <w:i w:val="0"/>
          <w:color w:val="auto"/>
          <w:sz w:val="22"/>
          <w:szCs w:val="22"/>
        </w:rPr>
        <w:t>, vztahy v rodině, partnerské vztahy, osobní vztahy, etická stránka vztahů, etická stránka sexuality</w:t>
      </w:r>
    </w:p>
    <w:p w14:paraId="3B973496" w14:textId="77777777" w:rsidR="00622E09" w:rsidRPr="00BA492D" w:rsidRDefault="00622E09" w:rsidP="00622E09">
      <w:pPr>
        <w:pStyle w:val="Uivo"/>
        <w:numPr>
          <w:ilvl w:val="0"/>
          <w:numId w:val="0"/>
        </w:numPr>
        <w:autoSpaceDE/>
        <w:ind w:left="567" w:right="0" w:hanging="397"/>
        <w:rPr>
          <w:bCs/>
        </w:rPr>
      </w:pPr>
      <w:r w:rsidRPr="00BA492D">
        <w:t xml:space="preserve">- péče o zdraví, první pomoc, </w:t>
      </w:r>
      <w:r w:rsidRPr="00BA492D">
        <w:rPr>
          <w:bCs/>
        </w:rPr>
        <w:t>přivolání pomoci v případě ohrožení fyzického a duševního zdraví</w:t>
      </w:r>
      <w:r w:rsidRPr="00BA492D">
        <w:t xml:space="preserve">, </w:t>
      </w:r>
      <w:r w:rsidRPr="00BA492D">
        <w:rPr>
          <w:bCs/>
        </w:rPr>
        <w:t>čísla tísňového volání, správný způsob volání na tísňovou linku, rozpozná život ohrožující zranění</w:t>
      </w:r>
    </w:p>
    <w:p w14:paraId="32C94346" w14:textId="77777777" w:rsidR="00622E09" w:rsidRPr="00BA492D" w:rsidRDefault="00622E09" w:rsidP="00622E09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- odpovědnost člověka za své zdraví</w:t>
      </w:r>
    </w:p>
    <w:p w14:paraId="6E2693AB" w14:textId="77777777" w:rsidR="00622E09" w:rsidRPr="00BA492D" w:rsidRDefault="00622E09" w:rsidP="00622E09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- situace hromadného ohrožení</w:t>
      </w:r>
    </w:p>
    <w:p w14:paraId="58FBECA6" w14:textId="77777777" w:rsidR="00622E09" w:rsidRPr="00BA492D" w:rsidRDefault="00622E09" w:rsidP="00622E09">
      <w:pPr>
        <w:rPr>
          <w:b w:val="0"/>
          <w:i w:val="0"/>
          <w:color w:val="auto"/>
          <w:sz w:val="22"/>
          <w:szCs w:val="22"/>
        </w:rPr>
      </w:pPr>
      <w:r w:rsidRPr="00BA492D">
        <w:rPr>
          <w:b w:val="0"/>
          <w:i w:val="0"/>
          <w:color w:val="auto"/>
          <w:sz w:val="22"/>
        </w:rPr>
        <w:t xml:space="preserve">- </w:t>
      </w:r>
      <w:r w:rsidRPr="00BA492D">
        <w:rPr>
          <w:b w:val="0"/>
          <w:bCs/>
          <w:i w:val="0"/>
          <w:color w:val="auto"/>
          <w:sz w:val="22"/>
          <w:szCs w:val="22"/>
        </w:rPr>
        <w:t xml:space="preserve">mimořádné události a rizika ohrožení s nimi spojená </w:t>
      </w:r>
      <w:r w:rsidRPr="00BA492D">
        <w:rPr>
          <w:b w:val="0"/>
          <w:i w:val="0"/>
          <w:color w:val="auto"/>
          <w:sz w:val="22"/>
          <w:szCs w:val="22"/>
        </w:rPr>
        <w:t xml:space="preserve">– postup v případě ohrožení (varovný signál, evakuace, zkouška sirén); </w:t>
      </w:r>
      <w:r w:rsidRPr="00BA492D">
        <w:rPr>
          <w:b w:val="0"/>
          <w:bCs/>
          <w:i w:val="0"/>
          <w:color w:val="auto"/>
          <w:sz w:val="22"/>
          <w:szCs w:val="22"/>
        </w:rPr>
        <w:t>požáry (</w:t>
      </w:r>
      <w:r w:rsidRPr="00BA492D">
        <w:rPr>
          <w:b w:val="0"/>
          <w:i w:val="0"/>
          <w:color w:val="auto"/>
          <w:sz w:val="22"/>
          <w:szCs w:val="22"/>
        </w:rPr>
        <w:t>příčiny a prevence vzniku požárů, ochrana a evakuace při požáru); integrovaný záchranný systém</w:t>
      </w:r>
    </w:p>
    <w:p w14:paraId="53B27AF0" w14:textId="77777777" w:rsidR="00622E09" w:rsidRPr="00BA492D" w:rsidRDefault="00622E09" w:rsidP="00622E09">
      <w:pPr>
        <w:rPr>
          <w:b w:val="0"/>
          <w:i w:val="0"/>
          <w:color w:val="auto"/>
          <w:sz w:val="22"/>
          <w:szCs w:val="22"/>
        </w:rPr>
      </w:pPr>
      <w:r w:rsidRPr="00BA492D">
        <w:rPr>
          <w:b w:val="0"/>
          <w:i w:val="0"/>
          <w:color w:val="auto"/>
          <w:sz w:val="22"/>
          <w:szCs w:val="22"/>
        </w:rPr>
        <w:t>- vnímá dopravní situaci, správně ji vyhodnotí a vyvodí odpovídající závěry pro své chování jako chodec a cyklista</w:t>
      </w:r>
    </w:p>
    <w:p w14:paraId="54397BBA" w14:textId="77777777" w:rsidR="00622E09" w:rsidRDefault="00622E09" w:rsidP="00622E09">
      <w:pPr>
        <w:rPr>
          <w:i w:val="0"/>
          <w:color w:val="auto"/>
          <w:sz w:val="22"/>
        </w:rPr>
      </w:pPr>
    </w:p>
    <w:p w14:paraId="012332D7" w14:textId="38A95BF4" w:rsidR="00622E09" w:rsidRPr="00BA492D" w:rsidRDefault="00622E09" w:rsidP="00622E09">
      <w:pPr>
        <w:rPr>
          <w:i w:val="0"/>
          <w:color w:val="auto"/>
          <w:sz w:val="22"/>
        </w:rPr>
      </w:pPr>
      <w:r w:rsidRPr="00BA492D">
        <w:rPr>
          <w:i w:val="0"/>
          <w:color w:val="auto"/>
          <w:sz w:val="22"/>
        </w:rPr>
        <w:t>Výchovné a vzdělávací strategie pro rozvoj klíčových kompetencí žáků</w:t>
      </w:r>
    </w:p>
    <w:p w14:paraId="257959E5" w14:textId="77777777" w:rsidR="00622E09" w:rsidRDefault="00622E09" w:rsidP="00622E09">
      <w:pPr>
        <w:rPr>
          <w:i w:val="0"/>
          <w:color w:val="auto"/>
          <w:sz w:val="22"/>
        </w:rPr>
      </w:pPr>
    </w:p>
    <w:p w14:paraId="3E6219ED" w14:textId="545D9711" w:rsidR="00622E09" w:rsidRPr="00BA492D" w:rsidRDefault="00622E09" w:rsidP="00622E09">
      <w:pPr>
        <w:rPr>
          <w:i w:val="0"/>
          <w:color w:val="auto"/>
          <w:sz w:val="22"/>
        </w:rPr>
      </w:pPr>
      <w:r w:rsidRPr="00BA492D">
        <w:rPr>
          <w:i w:val="0"/>
          <w:color w:val="auto"/>
          <w:sz w:val="22"/>
        </w:rPr>
        <w:t>Kompetence k učení</w:t>
      </w:r>
    </w:p>
    <w:p w14:paraId="54897F4D" w14:textId="77777777" w:rsidR="00622E09" w:rsidRPr="00BA492D" w:rsidRDefault="00622E09" w:rsidP="00622E09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- učitel umožňuje žákům používat vhodné učební pomůcky, encyklopedie a odbornou literaturu</w:t>
      </w:r>
    </w:p>
    <w:p w14:paraId="39E588FC" w14:textId="77777777" w:rsidR="00622E09" w:rsidRPr="00BA492D" w:rsidRDefault="00622E09" w:rsidP="00622E09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- žáci získávají informace o přírodě, učí se pozorovat přírodu, zaznamenávat a hodnotit výsledky svého pozorování</w:t>
      </w:r>
    </w:p>
    <w:p w14:paraId="5BAA262B" w14:textId="77777777" w:rsidR="00622E09" w:rsidRDefault="00622E09" w:rsidP="00622E09">
      <w:pPr>
        <w:rPr>
          <w:i w:val="0"/>
          <w:color w:val="auto"/>
          <w:sz w:val="22"/>
        </w:rPr>
      </w:pPr>
    </w:p>
    <w:p w14:paraId="35C5077C" w14:textId="3C4C717A" w:rsidR="00622E09" w:rsidRPr="00BA492D" w:rsidRDefault="00622E09" w:rsidP="00622E09">
      <w:pPr>
        <w:rPr>
          <w:i w:val="0"/>
          <w:color w:val="auto"/>
          <w:sz w:val="22"/>
        </w:rPr>
      </w:pPr>
      <w:r w:rsidRPr="00BA492D">
        <w:rPr>
          <w:i w:val="0"/>
          <w:color w:val="auto"/>
          <w:sz w:val="22"/>
        </w:rPr>
        <w:t>Kompetence k řešení problémů</w:t>
      </w:r>
    </w:p>
    <w:p w14:paraId="62BCF504" w14:textId="77777777" w:rsidR="00622E09" w:rsidRPr="00BA492D" w:rsidRDefault="00622E09" w:rsidP="00622E09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- učitel zařazuje metody, při kterých docházejí k objevům, řešením a závěrům žáci sami</w:t>
      </w:r>
    </w:p>
    <w:p w14:paraId="0610738C" w14:textId="77777777" w:rsidR="00622E09" w:rsidRPr="00BA492D" w:rsidRDefault="00622E09" w:rsidP="00622E09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- žáci se učí řešit zadané úkoly, správně se rozhodovat v různých situacích, učí se vyhledávat informace vhodné k řešení problémů.</w:t>
      </w:r>
    </w:p>
    <w:p w14:paraId="3EDA3630" w14:textId="77777777" w:rsidR="00622E09" w:rsidRDefault="00622E09" w:rsidP="00622E09">
      <w:pPr>
        <w:rPr>
          <w:i w:val="0"/>
          <w:color w:val="auto"/>
          <w:sz w:val="22"/>
        </w:rPr>
      </w:pPr>
    </w:p>
    <w:p w14:paraId="402D7436" w14:textId="29871916" w:rsidR="00622E09" w:rsidRPr="00BA492D" w:rsidRDefault="00622E09" w:rsidP="00622E09">
      <w:pPr>
        <w:rPr>
          <w:i w:val="0"/>
          <w:color w:val="auto"/>
          <w:sz w:val="22"/>
        </w:rPr>
      </w:pPr>
      <w:r w:rsidRPr="00BA492D">
        <w:rPr>
          <w:i w:val="0"/>
          <w:color w:val="auto"/>
          <w:sz w:val="22"/>
        </w:rPr>
        <w:lastRenderedPageBreak/>
        <w:t>Kompetence komunikativní</w:t>
      </w:r>
    </w:p>
    <w:p w14:paraId="2AD017DB" w14:textId="77777777" w:rsidR="00622E09" w:rsidRPr="00BA492D" w:rsidRDefault="00622E09" w:rsidP="00622E09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- učitel vede žáky k používání správné terminologie</w:t>
      </w:r>
    </w:p>
    <w:p w14:paraId="0C2FF70A" w14:textId="77777777" w:rsidR="00622E09" w:rsidRPr="00BA492D" w:rsidRDefault="00622E09" w:rsidP="00622E09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- žáci si rozšiřují slovní zásobu v osvojovaných tématech, k pojmenování pozorovaných skutečností a k jejich zachycení ve vlastních projevech, názorech a výtvorech</w:t>
      </w:r>
    </w:p>
    <w:p w14:paraId="2725033D" w14:textId="77777777" w:rsidR="00622E09" w:rsidRPr="00BA492D" w:rsidRDefault="00622E09" w:rsidP="00622E09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- žáci se učí vyjadřovat své myšlenky, poznatky a dojmy, reagovat na myšlenky, názory a podněty jiných</w:t>
      </w:r>
    </w:p>
    <w:p w14:paraId="6055E0B7" w14:textId="77777777" w:rsidR="00622E09" w:rsidRDefault="00622E09" w:rsidP="00622E09">
      <w:pPr>
        <w:rPr>
          <w:i w:val="0"/>
          <w:color w:val="auto"/>
          <w:sz w:val="22"/>
        </w:rPr>
      </w:pPr>
    </w:p>
    <w:p w14:paraId="51FA1560" w14:textId="3B7A5D30" w:rsidR="00622E09" w:rsidRPr="00BA492D" w:rsidRDefault="00622E09" w:rsidP="00622E09">
      <w:pPr>
        <w:rPr>
          <w:i w:val="0"/>
          <w:color w:val="auto"/>
          <w:sz w:val="22"/>
        </w:rPr>
      </w:pPr>
      <w:r w:rsidRPr="00BA492D">
        <w:rPr>
          <w:i w:val="0"/>
          <w:color w:val="auto"/>
          <w:sz w:val="22"/>
        </w:rPr>
        <w:t>Kompetence sociální a personální</w:t>
      </w:r>
    </w:p>
    <w:p w14:paraId="0212D208" w14:textId="77777777" w:rsidR="00622E09" w:rsidRPr="00BA492D" w:rsidRDefault="00622E09" w:rsidP="00622E09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- učitel zadává úkoly, při kterých žáci mohou pracovat společně</w:t>
      </w:r>
    </w:p>
    <w:p w14:paraId="27101B54" w14:textId="77777777" w:rsidR="00622E09" w:rsidRPr="00BA492D" w:rsidRDefault="00622E09" w:rsidP="00622E09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- žáci pracují ve skupině, učí se spolupracovat s druhými při řešení daného úkolu, respektují názory a zkušenosti druhých</w:t>
      </w:r>
    </w:p>
    <w:p w14:paraId="2FF5359E" w14:textId="77777777" w:rsidR="00622E09" w:rsidRPr="00BA492D" w:rsidRDefault="00622E09" w:rsidP="00622E09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- učitel se zajímá o náměty, názory a zkušenosti žáků</w:t>
      </w:r>
    </w:p>
    <w:p w14:paraId="1C924D79" w14:textId="77777777" w:rsidR="00622E09" w:rsidRDefault="00622E09" w:rsidP="00622E09">
      <w:pPr>
        <w:rPr>
          <w:i w:val="0"/>
          <w:color w:val="auto"/>
          <w:sz w:val="22"/>
        </w:rPr>
      </w:pPr>
    </w:p>
    <w:p w14:paraId="6D16BF8B" w14:textId="599AA3FF" w:rsidR="00622E09" w:rsidRPr="00BA492D" w:rsidRDefault="00622E09" w:rsidP="00622E09">
      <w:pPr>
        <w:rPr>
          <w:i w:val="0"/>
          <w:color w:val="auto"/>
          <w:sz w:val="22"/>
        </w:rPr>
      </w:pPr>
      <w:r w:rsidRPr="00BA492D">
        <w:rPr>
          <w:i w:val="0"/>
          <w:color w:val="auto"/>
          <w:sz w:val="22"/>
        </w:rPr>
        <w:t>Kompetence občanské</w:t>
      </w:r>
    </w:p>
    <w:p w14:paraId="1CBF2CD6" w14:textId="77777777" w:rsidR="00622E09" w:rsidRPr="00BA492D" w:rsidRDefault="00622E09" w:rsidP="00622E09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- učitel buduje u žáků ohleduplný vztah k přírodě</w:t>
      </w:r>
    </w:p>
    <w:p w14:paraId="6D27D299" w14:textId="77777777" w:rsidR="00622E09" w:rsidRPr="00BA492D" w:rsidRDefault="00622E09" w:rsidP="00622E09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 xml:space="preserve">- učitel vyžaduje dodržování pravidel slušného chování </w:t>
      </w:r>
    </w:p>
    <w:p w14:paraId="2BC73503" w14:textId="77777777" w:rsidR="00622E09" w:rsidRPr="00BA492D" w:rsidRDefault="00622E09" w:rsidP="00622E09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- žáci se učí poznávat a chápat rozdíly mezi lidmi, učí se tolerantnímu chování a jednání, bezproblémové a bezkonfliktní komunikaci, chování v situacích ohrožení vlastního zdraví i zdraví a bezpečnosti druhých</w:t>
      </w:r>
    </w:p>
    <w:p w14:paraId="144990A1" w14:textId="77777777" w:rsidR="00622E09" w:rsidRPr="00BA492D" w:rsidRDefault="00622E09" w:rsidP="00622E09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- učitel umožňuje každému žákovi zažít úspěch</w:t>
      </w:r>
    </w:p>
    <w:p w14:paraId="6F7AD4EA" w14:textId="77777777" w:rsidR="00622E09" w:rsidRDefault="00622E09" w:rsidP="00622E09">
      <w:pPr>
        <w:rPr>
          <w:i w:val="0"/>
          <w:color w:val="auto"/>
          <w:sz w:val="22"/>
        </w:rPr>
      </w:pPr>
    </w:p>
    <w:p w14:paraId="653E307A" w14:textId="33B2DAA6" w:rsidR="00622E09" w:rsidRPr="00BA492D" w:rsidRDefault="00622E09" w:rsidP="00622E09">
      <w:pPr>
        <w:rPr>
          <w:i w:val="0"/>
          <w:color w:val="auto"/>
          <w:sz w:val="22"/>
        </w:rPr>
      </w:pPr>
      <w:r w:rsidRPr="00BA492D">
        <w:rPr>
          <w:i w:val="0"/>
          <w:color w:val="auto"/>
          <w:sz w:val="22"/>
        </w:rPr>
        <w:t>Kompetence pracovní</w:t>
      </w:r>
    </w:p>
    <w:p w14:paraId="1DD696CF" w14:textId="77777777" w:rsidR="00622E09" w:rsidRPr="00BA492D" w:rsidRDefault="00622E09" w:rsidP="00622E09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- učitel umožňuje žákům pozorovat, manipulovat a experimentovat</w:t>
      </w:r>
    </w:p>
    <w:p w14:paraId="4C64388C" w14:textId="77777777" w:rsidR="00622E09" w:rsidRPr="00BA492D" w:rsidRDefault="00622E09" w:rsidP="00622E09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- učitel vede žáky ke správným způsobům užití pomůcek, vybavení, techniky</w:t>
      </w:r>
    </w:p>
    <w:p w14:paraId="3BDA3949" w14:textId="77777777" w:rsidR="00622E09" w:rsidRPr="00BA492D" w:rsidRDefault="00622E09" w:rsidP="00622E09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- učitel vede žáky k dodržování obecných pravidel bezpečnosti</w:t>
      </w:r>
    </w:p>
    <w:p w14:paraId="0984D249" w14:textId="77777777" w:rsidR="00622E09" w:rsidRDefault="00622E09" w:rsidP="00622E09">
      <w:pPr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- žáci si utvářejí pracovní návyky v jednoduché samostatné i týmové činnosti, dodržují vymezená pravidla</w:t>
      </w:r>
    </w:p>
    <w:p w14:paraId="2C707440" w14:textId="77777777" w:rsidR="00622E09" w:rsidRDefault="00622E09" w:rsidP="00622E09">
      <w:pPr>
        <w:rPr>
          <w:b w:val="0"/>
          <w:i w:val="0"/>
          <w:color w:val="auto"/>
          <w:sz w:val="22"/>
        </w:rPr>
      </w:pPr>
    </w:p>
    <w:p w14:paraId="7128740B" w14:textId="77777777" w:rsidR="00622E09" w:rsidRDefault="00622E09" w:rsidP="00622E09">
      <w:pPr>
        <w:jc w:val="both"/>
        <w:rPr>
          <w:i w:val="0"/>
          <w:color w:val="auto"/>
          <w:sz w:val="22"/>
        </w:rPr>
      </w:pPr>
      <w:r>
        <w:rPr>
          <w:i w:val="0"/>
          <w:color w:val="auto"/>
          <w:sz w:val="22"/>
        </w:rPr>
        <w:t xml:space="preserve">Kompetence digitální </w:t>
      </w:r>
    </w:p>
    <w:p w14:paraId="37F8BE10" w14:textId="77777777" w:rsidR="00622E09" w:rsidRDefault="00622E09" w:rsidP="00622E09">
      <w:pPr>
        <w:jc w:val="both"/>
        <w:rPr>
          <w:i w:val="0"/>
          <w:color w:val="auto"/>
          <w:sz w:val="22"/>
        </w:rPr>
      </w:pPr>
      <w:r>
        <w:rPr>
          <w:i w:val="0"/>
          <w:color w:val="auto"/>
          <w:sz w:val="22"/>
        </w:rPr>
        <w:t xml:space="preserve">Na konci základního vzdělávání žák: </w:t>
      </w:r>
    </w:p>
    <w:p w14:paraId="5CA02D39" w14:textId="77777777" w:rsidR="00622E09" w:rsidRDefault="00622E09" w:rsidP="00622E09">
      <w:pPr>
        <w:pStyle w:val="Odstavecseseznamem"/>
        <w:numPr>
          <w:ilvl w:val="0"/>
          <w:numId w:val="4"/>
        </w:numPr>
        <w:ind w:left="142" w:hanging="142"/>
        <w:jc w:val="both"/>
        <w:rPr>
          <w:b w:val="0"/>
          <w:i w:val="0"/>
          <w:color w:val="auto"/>
          <w:sz w:val="22"/>
        </w:rPr>
      </w:pPr>
      <w:r>
        <w:rPr>
          <w:b w:val="0"/>
          <w:i w:val="0"/>
          <w:color w:val="auto"/>
          <w:sz w:val="22"/>
        </w:rPr>
        <w:t>ovládá běžně používaná digitální zařízení, aplikace a služby; využívá je při učení i při zapojení do života školy a do společnosti</w:t>
      </w:r>
    </w:p>
    <w:p w14:paraId="07F3D381" w14:textId="77777777" w:rsidR="00622E09" w:rsidRDefault="00622E09" w:rsidP="00622E09">
      <w:pPr>
        <w:pStyle w:val="Odstavecseseznamem"/>
        <w:numPr>
          <w:ilvl w:val="0"/>
          <w:numId w:val="4"/>
        </w:numPr>
        <w:ind w:left="142" w:hanging="142"/>
        <w:jc w:val="both"/>
        <w:rPr>
          <w:b w:val="0"/>
          <w:i w:val="0"/>
          <w:color w:val="auto"/>
          <w:sz w:val="22"/>
        </w:rPr>
      </w:pPr>
      <w:r>
        <w:rPr>
          <w:b w:val="0"/>
          <w:i w:val="0"/>
          <w:color w:val="auto"/>
          <w:sz w:val="22"/>
        </w:rPr>
        <w:t>získává, vyhledává, kriticky posuzuje, spravuje a sdílí data, informace a digitální obsah</w:t>
      </w:r>
    </w:p>
    <w:p w14:paraId="3005AFA4" w14:textId="77777777" w:rsidR="00622E09" w:rsidRDefault="00622E09" w:rsidP="00622E09">
      <w:pPr>
        <w:pStyle w:val="Odstavecseseznamem"/>
        <w:numPr>
          <w:ilvl w:val="0"/>
          <w:numId w:val="4"/>
        </w:numPr>
        <w:ind w:left="142" w:hanging="142"/>
        <w:jc w:val="both"/>
        <w:rPr>
          <w:b w:val="0"/>
          <w:i w:val="0"/>
          <w:color w:val="auto"/>
          <w:sz w:val="22"/>
        </w:rPr>
      </w:pPr>
      <w:r>
        <w:rPr>
          <w:b w:val="0"/>
          <w:i w:val="0"/>
          <w:color w:val="auto"/>
          <w:sz w:val="22"/>
        </w:rPr>
        <w:t xml:space="preserve">využívá digitální technologie, aby si usnadnil práci, zautomatizoval rutinní činnosti, zefektivnil či zjednodušil své pracovní postupy a zkvalitnil výsledky své práce </w:t>
      </w:r>
    </w:p>
    <w:p w14:paraId="652FEDC2" w14:textId="77777777" w:rsidR="00622E09" w:rsidRDefault="00622E09" w:rsidP="00622E09">
      <w:pPr>
        <w:pStyle w:val="Odstavecseseznamem"/>
        <w:numPr>
          <w:ilvl w:val="0"/>
          <w:numId w:val="4"/>
        </w:numPr>
        <w:ind w:left="142" w:hanging="142"/>
        <w:jc w:val="both"/>
        <w:rPr>
          <w:b w:val="0"/>
          <w:i w:val="0"/>
          <w:color w:val="auto"/>
          <w:sz w:val="22"/>
        </w:rPr>
      </w:pPr>
      <w:r>
        <w:rPr>
          <w:b w:val="0"/>
          <w:i w:val="0"/>
          <w:color w:val="auto"/>
          <w:sz w:val="22"/>
        </w:rPr>
        <w:t xml:space="preserve">chápe význam digitálních technologií pro lidskou společnost, seznamuje se s novými technologiemi, kriticky hodnotí jejich přínosy a reflektuje rizika jejich využívání </w:t>
      </w:r>
    </w:p>
    <w:p w14:paraId="40A6CC45" w14:textId="3B885524" w:rsidR="00793642" w:rsidRDefault="00622E09" w:rsidP="00622E09">
      <w:pPr>
        <w:pStyle w:val="Odstavecseseznamem"/>
        <w:numPr>
          <w:ilvl w:val="0"/>
          <w:numId w:val="4"/>
        </w:numPr>
        <w:ind w:left="142" w:hanging="142"/>
        <w:jc w:val="both"/>
        <w:rPr>
          <w:i w:val="0"/>
          <w:color w:val="auto"/>
          <w:sz w:val="22"/>
        </w:rPr>
      </w:pPr>
      <w:r w:rsidRPr="00622E09">
        <w:rPr>
          <w:b w:val="0"/>
          <w:i w:val="0"/>
          <w:color w:val="auto"/>
          <w:sz w:val="22"/>
        </w:rPr>
        <w:t xml:space="preserve">předchází situacím ohrožujícím bezpečnost zařízení i dat, situacím s negativním dopadem na jeho tělesné a duševní zdraví i zdraví ostatních; při spolupráci, komunikaci a sdílení informací v digitálním prostředí jedná eticky </w:t>
      </w:r>
    </w:p>
    <w:p w14:paraId="7FE981F8" w14:textId="77777777" w:rsidR="00793642" w:rsidRDefault="00793642" w:rsidP="00481BED">
      <w:pPr>
        <w:jc w:val="both"/>
        <w:rPr>
          <w:i w:val="0"/>
          <w:color w:val="auto"/>
          <w:sz w:val="22"/>
        </w:rPr>
      </w:pPr>
    </w:p>
    <w:p w14:paraId="7FD8E3A9" w14:textId="77777777" w:rsidR="00793642" w:rsidRDefault="00793642" w:rsidP="00481BED">
      <w:pPr>
        <w:jc w:val="both"/>
        <w:rPr>
          <w:i w:val="0"/>
          <w:color w:val="auto"/>
          <w:sz w:val="22"/>
        </w:rPr>
      </w:pPr>
    </w:p>
    <w:p w14:paraId="0679BEF3" w14:textId="77777777" w:rsidR="00793642" w:rsidRDefault="00793642" w:rsidP="00481BED">
      <w:pPr>
        <w:jc w:val="both"/>
        <w:rPr>
          <w:i w:val="0"/>
          <w:color w:val="auto"/>
          <w:sz w:val="22"/>
        </w:rPr>
      </w:pPr>
    </w:p>
    <w:p w14:paraId="00F4803A" w14:textId="77777777" w:rsidR="00793642" w:rsidRDefault="00793642" w:rsidP="00481BED">
      <w:pPr>
        <w:jc w:val="both"/>
        <w:rPr>
          <w:i w:val="0"/>
          <w:color w:val="auto"/>
          <w:sz w:val="22"/>
        </w:rPr>
      </w:pPr>
    </w:p>
    <w:p w14:paraId="60B0869C" w14:textId="77777777" w:rsidR="00793642" w:rsidRDefault="00793642" w:rsidP="00481BED">
      <w:pPr>
        <w:jc w:val="both"/>
        <w:rPr>
          <w:i w:val="0"/>
          <w:color w:val="auto"/>
          <w:sz w:val="22"/>
        </w:rPr>
      </w:pPr>
    </w:p>
    <w:p w14:paraId="115B2505" w14:textId="77777777" w:rsidR="00793642" w:rsidRDefault="00793642" w:rsidP="00481BED">
      <w:pPr>
        <w:jc w:val="both"/>
        <w:rPr>
          <w:i w:val="0"/>
          <w:color w:val="auto"/>
          <w:sz w:val="22"/>
        </w:rPr>
      </w:pPr>
    </w:p>
    <w:p w14:paraId="76E4C0C6" w14:textId="77777777" w:rsidR="00793642" w:rsidRDefault="00793642" w:rsidP="00481BED">
      <w:pPr>
        <w:jc w:val="both"/>
        <w:rPr>
          <w:i w:val="0"/>
          <w:color w:val="auto"/>
          <w:sz w:val="22"/>
        </w:rPr>
      </w:pPr>
    </w:p>
    <w:p w14:paraId="4858BE69" w14:textId="77777777" w:rsidR="00793642" w:rsidRDefault="00793642" w:rsidP="00481BED">
      <w:pPr>
        <w:jc w:val="both"/>
        <w:rPr>
          <w:i w:val="0"/>
          <w:color w:val="auto"/>
          <w:sz w:val="22"/>
        </w:rPr>
      </w:pPr>
    </w:p>
    <w:p w14:paraId="48BF6C09" w14:textId="77777777" w:rsidR="00793642" w:rsidRDefault="00793642" w:rsidP="00481BED">
      <w:pPr>
        <w:jc w:val="both"/>
        <w:rPr>
          <w:i w:val="0"/>
          <w:color w:val="auto"/>
          <w:sz w:val="22"/>
        </w:rPr>
      </w:pPr>
    </w:p>
    <w:p w14:paraId="6D863B27" w14:textId="77777777" w:rsidR="00793642" w:rsidRDefault="00793642" w:rsidP="00481BED">
      <w:pPr>
        <w:jc w:val="both"/>
        <w:rPr>
          <w:i w:val="0"/>
          <w:color w:val="auto"/>
          <w:sz w:val="22"/>
        </w:rPr>
        <w:sectPr w:rsidR="00793642" w:rsidSect="00793642">
          <w:footerReference w:type="default" r:id="rId5"/>
          <w:pgSz w:w="11906" w:h="16838"/>
          <w:pgMar w:top="1417" w:right="1417" w:bottom="1417" w:left="1417" w:header="708" w:footer="708" w:gutter="0"/>
          <w:cols w:space="708"/>
          <w:docGrid w:linePitch="382"/>
        </w:sectPr>
      </w:pPr>
    </w:p>
    <w:p w14:paraId="5012C830" w14:textId="0F8DAA00" w:rsidR="00F742CC" w:rsidRPr="00BA492D" w:rsidRDefault="00F742CC" w:rsidP="00481BED">
      <w:pPr>
        <w:jc w:val="both"/>
        <w:rPr>
          <w:i w:val="0"/>
          <w:color w:val="auto"/>
          <w:sz w:val="22"/>
        </w:rPr>
      </w:pPr>
      <w:r w:rsidRPr="00BA492D">
        <w:rPr>
          <w:i w:val="0"/>
          <w:color w:val="auto"/>
          <w:sz w:val="22"/>
        </w:rPr>
        <w:lastRenderedPageBreak/>
        <w:t>Vyučovací předmět: Přírodověda</w:t>
      </w:r>
    </w:p>
    <w:p w14:paraId="7B96AB08" w14:textId="77777777" w:rsidR="00F742CC" w:rsidRPr="00BA492D" w:rsidRDefault="00F742CC" w:rsidP="00481BED">
      <w:pPr>
        <w:jc w:val="both"/>
        <w:rPr>
          <w:i w:val="0"/>
          <w:color w:val="auto"/>
          <w:sz w:val="22"/>
        </w:rPr>
      </w:pPr>
      <w:r w:rsidRPr="00BA492D">
        <w:rPr>
          <w:i w:val="0"/>
          <w:color w:val="auto"/>
          <w:sz w:val="22"/>
        </w:rPr>
        <w:t>Ročník: 4.</w:t>
      </w:r>
    </w:p>
    <w:tbl>
      <w:tblPr>
        <w:tblW w:w="0" w:type="auto"/>
        <w:tblInd w:w="-6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608"/>
        <w:gridCol w:w="2480"/>
        <w:gridCol w:w="2136"/>
      </w:tblGrid>
      <w:tr w:rsidR="00F742CC" w:rsidRPr="00BA492D" w14:paraId="042CA931" w14:textId="77777777" w:rsidTr="00F742CC">
        <w:trPr>
          <w:tblHeader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C4AB0" w14:textId="77777777" w:rsidR="00F742CC" w:rsidRPr="00BA492D" w:rsidRDefault="00F742CC" w:rsidP="00481BED">
            <w:pPr>
              <w:snapToGrid w:val="0"/>
              <w:jc w:val="both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>Výstup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A3AA5" w14:textId="77777777" w:rsidR="00F742CC" w:rsidRPr="00BA492D" w:rsidRDefault="00F742CC" w:rsidP="00481BED">
            <w:pPr>
              <w:snapToGrid w:val="0"/>
              <w:jc w:val="both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>Učivo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8BDAF" w14:textId="68A9AC8C" w:rsidR="00F742CC" w:rsidRPr="00BA492D" w:rsidRDefault="00F742CC" w:rsidP="00481BED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>Průřezová témata, mezipředmětové vztahy,</w:t>
            </w:r>
          </w:p>
          <w:p w14:paraId="03C1B214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>projekty a kursy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95207" w14:textId="77777777" w:rsidR="00F742CC" w:rsidRPr="00BA492D" w:rsidRDefault="00F742CC" w:rsidP="00481BED">
            <w:pPr>
              <w:snapToGrid w:val="0"/>
              <w:jc w:val="both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>Poznámky</w:t>
            </w:r>
          </w:p>
        </w:tc>
      </w:tr>
      <w:tr w:rsidR="00F742CC" w:rsidRPr="00BA492D" w14:paraId="0FDB9EC2" w14:textId="77777777" w:rsidTr="00F742CC">
        <w:trPr>
          <w:trHeight w:val="362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37DB0" w14:textId="77777777" w:rsidR="00F742CC" w:rsidRPr="009B1744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i w:val="0"/>
                <w:color w:val="000000"/>
                <w:sz w:val="22"/>
                <w:szCs w:val="22"/>
                <w:lang w:eastAsia="cs-CZ"/>
              </w:rPr>
            </w:pPr>
            <w:r w:rsidRPr="009B1744">
              <w:rPr>
                <w:bCs/>
                <w:i w:val="0"/>
                <w:color w:val="000000"/>
                <w:sz w:val="22"/>
                <w:szCs w:val="22"/>
                <w:lang w:eastAsia="cs-CZ"/>
              </w:rPr>
              <w:t>Lidé kolem nás</w:t>
            </w:r>
          </w:p>
          <w:p w14:paraId="43D9AE51" w14:textId="77777777" w:rsidR="00F742CC" w:rsidRPr="009B1744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000000"/>
                <w:sz w:val="22"/>
                <w:szCs w:val="22"/>
                <w:lang w:eastAsia="cs-CZ"/>
              </w:rPr>
            </w:pPr>
            <w:r w:rsidRPr="009B1744">
              <w:rPr>
                <w:b w:val="0"/>
                <w:bCs/>
                <w:i w:val="0"/>
                <w:iCs/>
                <w:color w:val="000000"/>
                <w:sz w:val="22"/>
                <w:szCs w:val="22"/>
                <w:lang w:eastAsia="cs-CZ"/>
              </w:rPr>
              <w:t>ČJS-5-2-01 vyjádří na základě vlastních zkušeností základní vztahy mezi lidmi, vyvodí a dodržuje pravidla pro soužití ve škole, mezi chlapci a dívkami, v rodině,</w:t>
            </w:r>
          </w:p>
          <w:p w14:paraId="11012A0D" w14:textId="77777777" w:rsidR="00F742CC" w:rsidRPr="009B1744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000000"/>
                <w:sz w:val="22"/>
                <w:szCs w:val="22"/>
                <w:lang w:eastAsia="cs-CZ"/>
              </w:rPr>
            </w:pPr>
            <w:r w:rsidRPr="009B1744">
              <w:rPr>
                <w:b w:val="0"/>
                <w:bCs/>
                <w:i w:val="0"/>
                <w:iCs/>
                <w:color w:val="000000"/>
                <w:sz w:val="22"/>
                <w:szCs w:val="22"/>
                <w:lang w:eastAsia="cs-CZ"/>
              </w:rPr>
              <w:t>v obci (městě) - zůstává</w:t>
            </w:r>
          </w:p>
          <w:p w14:paraId="74B6F947" w14:textId="77777777" w:rsidR="00F742CC" w:rsidRPr="009B1744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000000"/>
                <w:sz w:val="22"/>
                <w:szCs w:val="22"/>
                <w:lang w:eastAsia="cs-CZ"/>
              </w:rPr>
            </w:pPr>
          </w:p>
          <w:p w14:paraId="2A8620B7" w14:textId="77777777" w:rsidR="00F742CC" w:rsidRPr="009B1744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000000"/>
                <w:sz w:val="22"/>
                <w:szCs w:val="22"/>
                <w:lang w:eastAsia="cs-CZ"/>
              </w:rPr>
            </w:pPr>
            <w:r w:rsidRPr="009B1744">
              <w:rPr>
                <w:b w:val="0"/>
                <w:bCs/>
                <w:i w:val="0"/>
                <w:iCs/>
                <w:color w:val="000000"/>
                <w:sz w:val="22"/>
                <w:szCs w:val="22"/>
                <w:lang w:eastAsia="cs-CZ"/>
              </w:rPr>
              <w:t>ČJS-5-2-02 rozpozná ve svém okolí jednání a chování, která se už nemohou tolerovat</w:t>
            </w:r>
          </w:p>
          <w:p w14:paraId="76A1D323" w14:textId="77777777" w:rsidR="00F742CC" w:rsidRPr="009B1744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000000"/>
                <w:sz w:val="22"/>
                <w:szCs w:val="22"/>
                <w:lang w:eastAsia="cs-CZ"/>
              </w:rPr>
            </w:pPr>
            <w:r w:rsidRPr="009B1744">
              <w:rPr>
                <w:b w:val="0"/>
                <w:i w:val="0"/>
                <w:color w:val="000000"/>
                <w:sz w:val="22"/>
              </w:rPr>
              <w:t>- dodržuje pravidla slušného chování</w:t>
            </w:r>
          </w:p>
          <w:p w14:paraId="392DCA92" w14:textId="77777777" w:rsidR="00F742CC" w:rsidRPr="009B1744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i w:val="0"/>
                <w:color w:val="000000"/>
                <w:sz w:val="22"/>
              </w:rPr>
            </w:pPr>
            <w:r w:rsidRPr="009B1744">
              <w:rPr>
                <w:b w:val="0"/>
                <w:i w:val="0"/>
                <w:color w:val="000000"/>
                <w:sz w:val="22"/>
              </w:rPr>
              <w:t>- chápe význam mezilidských vztahů a komunikace</w:t>
            </w:r>
          </w:p>
          <w:p w14:paraId="2CC10966" w14:textId="77777777" w:rsidR="00F742CC" w:rsidRPr="009B1744" w:rsidRDefault="00F742CC" w:rsidP="00481BED">
            <w:pPr>
              <w:jc w:val="both"/>
              <w:rPr>
                <w:b w:val="0"/>
                <w:i w:val="0"/>
                <w:color w:val="000000"/>
                <w:sz w:val="22"/>
              </w:rPr>
            </w:pPr>
            <w:r w:rsidRPr="009B1744">
              <w:rPr>
                <w:b w:val="0"/>
                <w:i w:val="0"/>
                <w:color w:val="000000"/>
                <w:sz w:val="22"/>
              </w:rPr>
              <w:t>- seznámí se se základními lidskými právy a právy dítěte</w:t>
            </w:r>
          </w:p>
          <w:p w14:paraId="0492570A" w14:textId="156B3D18" w:rsidR="00F742CC" w:rsidRPr="009B1744" w:rsidRDefault="00F742CC" w:rsidP="00481BED">
            <w:pPr>
              <w:jc w:val="both"/>
              <w:rPr>
                <w:b w:val="0"/>
                <w:i w:val="0"/>
                <w:color w:val="000000"/>
                <w:sz w:val="22"/>
              </w:rPr>
            </w:pPr>
            <w:r w:rsidRPr="009B1744">
              <w:rPr>
                <w:b w:val="0"/>
                <w:i w:val="0"/>
                <w:color w:val="000000"/>
                <w:sz w:val="22"/>
              </w:rPr>
              <w:t>- zná povinnosti žáků ve škole</w:t>
            </w:r>
          </w:p>
          <w:p w14:paraId="7D21CAF5" w14:textId="77777777" w:rsidR="00F742CC" w:rsidRPr="00516F17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FF0000"/>
                <w:sz w:val="22"/>
                <w:szCs w:val="22"/>
                <w:lang w:eastAsia="cs-CZ"/>
              </w:rPr>
            </w:pPr>
            <w:r w:rsidRPr="009B1744">
              <w:rPr>
                <w:b w:val="0"/>
                <w:bCs/>
                <w:i w:val="0"/>
                <w:iCs/>
                <w:color w:val="000000"/>
                <w:sz w:val="22"/>
                <w:szCs w:val="22"/>
                <w:lang w:eastAsia="cs-CZ"/>
              </w:rPr>
              <w:t>ČJS-5-2-03 orientuje se v základních formách vlastnictví; používá peníze v běžných situacích, odhadne a zkontroluje cenu nákupu a vrácené peníze, na příkladu ukáže nemožnost realizace všech chtěných výdajů, vysvětlí, proč spořit, kdy si půjčovat a jak vracet dluhy</w:t>
            </w:r>
            <w:r w:rsidRPr="009B1744">
              <w:rPr>
                <w:b w:val="0"/>
                <w:bCs/>
                <w:i w:val="0"/>
                <w:iCs/>
                <w:color w:val="9BBB59"/>
                <w:sz w:val="22"/>
                <w:szCs w:val="22"/>
                <w:lang w:eastAsia="cs-CZ"/>
              </w:rPr>
              <w:t xml:space="preserve"> </w:t>
            </w:r>
          </w:p>
          <w:p w14:paraId="14741F47" w14:textId="77777777" w:rsidR="00F742CC" w:rsidRPr="00572A4E" w:rsidRDefault="00F742CC" w:rsidP="00481BED">
            <w:pPr>
              <w:snapToGri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45E0AD73" w14:textId="77777777" w:rsidR="00F742CC" w:rsidRPr="009607F5" w:rsidRDefault="00F742CC" w:rsidP="00481BED">
            <w:pPr>
              <w:snapToGrid w:val="0"/>
              <w:jc w:val="both"/>
              <w:rPr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>
              <w:rPr>
                <w:i w:val="0"/>
                <w:color w:val="auto"/>
                <w:sz w:val="22"/>
                <w:szCs w:val="22"/>
              </w:rPr>
              <w:t>Lidé a čas</w:t>
            </w:r>
          </w:p>
          <w:p w14:paraId="576AF9A1" w14:textId="77777777" w:rsidR="00F742CC" w:rsidRPr="009607F5" w:rsidRDefault="00F742CC" w:rsidP="00481BED">
            <w:pPr>
              <w:snapToGri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9607F5">
              <w:rPr>
                <w:b w:val="0"/>
                <w:i w:val="0"/>
                <w:color w:val="auto"/>
                <w:sz w:val="22"/>
                <w:szCs w:val="22"/>
              </w:rPr>
              <w:t>ČJS-5-3-01 pracuje s časovými údaji a využívá zjištěných údajů k pochopení vztahů mezi ději a mezi jevy</w:t>
            </w:r>
          </w:p>
          <w:p w14:paraId="3DF7820F" w14:textId="77777777" w:rsidR="00F742CC" w:rsidRDefault="00F742CC" w:rsidP="00481BED">
            <w:pPr>
              <w:snapToGrid w:val="0"/>
              <w:jc w:val="both"/>
              <w:rPr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5B455ADB" w14:textId="77777777" w:rsidR="00F742CC" w:rsidRPr="00A83BBA" w:rsidRDefault="00F742CC" w:rsidP="00481BED">
            <w:pPr>
              <w:snapToGrid w:val="0"/>
              <w:jc w:val="both"/>
              <w:rPr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A83BBA">
              <w:rPr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Rozmanitost přírody</w:t>
            </w:r>
          </w:p>
          <w:p w14:paraId="0EBB627F" w14:textId="77777777" w:rsidR="00F742CC" w:rsidRPr="00B24B53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B24B53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ČJS-5-4-01 objevuje a zjišťuje propojenost prvků</w:t>
            </w:r>
            <w:r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 živé a neživé přírody, princip </w:t>
            </w:r>
            <w:r w:rsidRPr="00B24B53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rovnováhy přírody a nachází souvislosti</w:t>
            </w:r>
            <w:r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 mezi konečným vzhledem přírody </w:t>
            </w:r>
            <w:r w:rsidRPr="00B24B53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a činností člověka</w:t>
            </w:r>
          </w:p>
          <w:p w14:paraId="45BE5AEF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- prohl</w:t>
            </w:r>
            <w:r w:rsidRPr="00BA492D">
              <w:rPr>
                <w:b w:val="0"/>
                <w:i w:val="0"/>
                <w:color w:val="auto"/>
                <w:sz w:val="22"/>
              </w:rPr>
              <w:t>ub</w:t>
            </w:r>
            <w:r>
              <w:rPr>
                <w:b w:val="0"/>
                <w:i w:val="0"/>
                <w:color w:val="auto"/>
                <w:sz w:val="22"/>
              </w:rPr>
              <w:t>uje</w:t>
            </w:r>
            <w:r w:rsidRPr="00BA492D">
              <w:rPr>
                <w:b w:val="0"/>
                <w:i w:val="0"/>
                <w:color w:val="auto"/>
                <w:sz w:val="22"/>
              </w:rPr>
              <w:t xml:space="preserve"> si</w:t>
            </w:r>
            <w:r>
              <w:rPr>
                <w:b w:val="0"/>
                <w:i w:val="0"/>
                <w:color w:val="auto"/>
                <w:sz w:val="22"/>
              </w:rPr>
              <w:t xml:space="preserve"> znalosti a dovednosti měření veličin</w:t>
            </w:r>
          </w:p>
          <w:p w14:paraId="32B35087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 xml:space="preserve">- </w:t>
            </w:r>
            <w:r>
              <w:rPr>
                <w:b w:val="0"/>
                <w:i w:val="0"/>
                <w:color w:val="auto"/>
                <w:sz w:val="22"/>
              </w:rPr>
              <w:t>objevuje</w:t>
            </w:r>
            <w:r w:rsidRPr="00BA492D">
              <w:rPr>
                <w:b w:val="0"/>
                <w:i w:val="0"/>
                <w:color w:val="auto"/>
                <w:sz w:val="22"/>
              </w:rPr>
              <w:t xml:space="preserve"> změn</w:t>
            </w:r>
            <w:r>
              <w:rPr>
                <w:b w:val="0"/>
                <w:i w:val="0"/>
                <w:color w:val="auto"/>
                <w:sz w:val="22"/>
              </w:rPr>
              <w:t xml:space="preserve">y </w:t>
            </w:r>
            <w:r w:rsidRPr="00BA492D">
              <w:rPr>
                <w:b w:val="0"/>
                <w:i w:val="0"/>
                <w:color w:val="auto"/>
                <w:sz w:val="22"/>
              </w:rPr>
              <w:t>látek a jejich skupenství</w:t>
            </w:r>
          </w:p>
          <w:p w14:paraId="24250C62" w14:textId="77777777" w:rsidR="00F742CC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3C58CE10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lastRenderedPageBreak/>
              <w:t xml:space="preserve">- </w:t>
            </w:r>
            <w:r>
              <w:rPr>
                <w:b w:val="0"/>
                <w:i w:val="0"/>
                <w:color w:val="auto"/>
                <w:sz w:val="22"/>
              </w:rPr>
              <w:t>pozoruje</w:t>
            </w:r>
            <w:r w:rsidRPr="00BA492D">
              <w:rPr>
                <w:b w:val="0"/>
                <w:i w:val="0"/>
                <w:color w:val="auto"/>
                <w:sz w:val="22"/>
              </w:rPr>
              <w:t> výskyt, vlastnost</w:t>
            </w:r>
            <w:r>
              <w:rPr>
                <w:b w:val="0"/>
                <w:i w:val="0"/>
                <w:color w:val="auto"/>
                <w:sz w:val="22"/>
              </w:rPr>
              <w:t>i</w:t>
            </w:r>
            <w:r w:rsidRPr="00BA492D">
              <w:rPr>
                <w:b w:val="0"/>
                <w:i w:val="0"/>
                <w:color w:val="auto"/>
                <w:sz w:val="22"/>
              </w:rPr>
              <w:t xml:space="preserve"> a formy vody</w:t>
            </w:r>
          </w:p>
          <w:p w14:paraId="35E61A13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 xml:space="preserve">- </w:t>
            </w:r>
            <w:r>
              <w:rPr>
                <w:b w:val="0"/>
                <w:i w:val="0"/>
                <w:color w:val="auto"/>
                <w:sz w:val="22"/>
              </w:rPr>
              <w:t>na základě pozorování si dokáže vyvodit, jak dochází ke koloběhu vody</w:t>
            </w:r>
            <w:r w:rsidRPr="00BA492D">
              <w:rPr>
                <w:b w:val="0"/>
                <w:i w:val="0"/>
                <w:color w:val="auto"/>
                <w:sz w:val="22"/>
              </w:rPr>
              <w:t xml:space="preserve"> v přírodě</w:t>
            </w:r>
          </w:p>
          <w:p w14:paraId="578311B5" w14:textId="77777777" w:rsidR="00F742CC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>- seznámí se s vlastnostmi, složením, prouděn</w:t>
            </w:r>
            <w:r>
              <w:rPr>
                <w:b w:val="0"/>
                <w:i w:val="0"/>
                <w:color w:val="auto"/>
                <w:sz w:val="22"/>
              </w:rPr>
              <w:t>ím a významem vzduchu pro život</w:t>
            </w:r>
          </w:p>
          <w:p w14:paraId="5A4B3F8B" w14:textId="77777777" w:rsidR="00F742CC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13D19BD4" w14:textId="77777777" w:rsidR="00F742CC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6B53CFCE" w14:textId="77777777" w:rsidR="00F742CC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09581018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>- uvědomuje si podmínky života na Zemi</w:t>
            </w:r>
          </w:p>
          <w:p w14:paraId="126E1EBF" w14:textId="77777777" w:rsidR="00F742CC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259E3771" w14:textId="77777777" w:rsidR="00F742CC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B24B53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ČJS-5-4-03 zkoumá základní společenstva ve vybraný</w:t>
            </w:r>
            <w:r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ch lokalitách regionů, zdůvodní </w:t>
            </w:r>
            <w:r w:rsidRPr="00B24B53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podstatné vzájemné vztahy mezi organismy</w:t>
            </w:r>
          </w:p>
          <w:p w14:paraId="41C1AA6A" w14:textId="77777777" w:rsidR="00F742CC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>- roztřídí některé přírodniny podle nápadných určujících znaků, uvede příklady výskytu organismů ve známé lokalitě</w:t>
            </w:r>
          </w:p>
          <w:p w14:paraId="3DB37F79" w14:textId="77777777" w:rsidR="00F742CC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>- cháp</w:t>
            </w:r>
            <w:r>
              <w:rPr>
                <w:b w:val="0"/>
                <w:i w:val="0"/>
                <w:color w:val="auto"/>
                <w:sz w:val="22"/>
              </w:rPr>
              <w:t xml:space="preserve">e </w:t>
            </w:r>
            <w:r w:rsidRPr="00BA492D">
              <w:rPr>
                <w:b w:val="0"/>
                <w:i w:val="0"/>
                <w:color w:val="auto"/>
                <w:sz w:val="22"/>
              </w:rPr>
              <w:t>význam rovnováhy v</w:t>
            </w:r>
            <w:r>
              <w:rPr>
                <w:b w:val="0"/>
                <w:i w:val="0"/>
                <w:color w:val="auto"/>
                <w:sz w:val="22"/>
              </w:rPr>
              <w:t> </w:t>
            </w:r>
            <w:r w:rsidRPr="00BA492D">
              <w:rPr>
                <w:b w:val="0"/>
                <w:i w:val="0"/>
                <w:color w:val="auto"/>
                <w:sz w:val="22"/>
              </w:rPr>
              <w:t>přírodě</w:t>
            </w:r>
          </w:p>
          <w:p w14:paraId="2A2E0C11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 xml:space="preserve">- </w:t>
            </w:r>
            <w:r>
              <w:rPr>
                <w:b w:val="0"/>
                <w:i w:val="0"/>
                <w:color w:val="auto"/>
                <w:sz w:val="22"/>
              </w:rPr>
              <w:t>objevuje</w:t>
            </w:r>
            <w:r w:rsidRPr="00BA492D">
              <w:rPr>
                <w:b w:val="0"/>
                <w:i w:val="0"/>
                <w:color w:val="auto"/>
                <w:sz w:val="22"/>
              </w:rPr>
              <w:t xml:space="preserve"> vzájemn</w:t>
            </w:r>
            <w:r>
              <w:rPr>
                <w:b w:val="0"/>
                <w:i w:val="0"/>
                <w:color w:val="auto"/>
                <w:sz w:val="22"/>
              </w:rPr>
              <w:t>é</w:t>
            </w:r>
            <w:r w:rsidRPr="00BA492D">
              <w:rPr>
                <w:b w:val="0"/>
                <w:i w:val="0"/>
                <w:color w:val="auto"/>
                <w:sz w:val="22"/>
              </w:rPr>
              <w:t xml:space="preserve"> vztahy mezi organismy a </w:t>
            </w:r>
            <w:r>
              <w:rPr>
                <w:b w:val="0"/>
                <w:i w:val="0"/>
                <w:color w:val="auto"/>
                <w:sz w:val="22"/>
              </w:rPr>
              <w:t xml:space="preserve">seznámí </w:t>
            </w:r>
            <w:r w:rsidRPr="00BA492D">
              <w:rPr>
                <w:b w:val="0"/>
                <w:i w:val="0"/>
                <w:color w:val="auto"/>
                <w:sz w:val="22"/>
              </w:rPr>
              <w:t>se základními společenstvy</w:t>
            </w:r>
          </w:p>
          <w:p w14:paraId="4391AA1D" w14:textId="77777777" w:rsidR="00F742CC" w:rsidRPr="00B24B53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B24B53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ČJS-5-4-04 porovnává na základě pozorování základní projevy života na konk</w:t>
            </w:r>
            <w:r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rétních </w:t>
            </w:r>
            <w:r w:rsidRPr="00B24B53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organismech, prakticky třídí organismy do známých skupin, využívá k tomu</w:t>
            </w:r>
          </w:p>
          <w:p w14:paraId="4637EE61" w14:textId="77777777" w:rsidR="00F742CC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B24B53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i jednoduché klíče a </w:t>
            </w:r>
            <w:r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atlasy</w:t>
            </w:r>
          </w:p>
          <w:p w14:paraId="6AC0E2E4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>- seznámí se se základními znaky života, životními potřebami a projevy, průběhem a způsobem života</w:t>
            </w:r>
          </w:p>
          <w:p w14:paraId="04CD3500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>- seznámí se se stavbou těla u vybraných druhů</w:t>
            </w:r>
          </w:p>
          <w:p w14:paraId="4F76F141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 xml:space="preserve">- </w:t>
            </w:r>
            <w:r w:rsidRPr="00BA492D">
              <w:rPr>
                <w:b w:val="0"/>
                <w:i w:val="0"/>
                <w:color w:val="auto"/>
                <w:sz w:val="22"/>
              </w:rPr>
              <w:t>seznámí se s dalšími vybranými druhy rostlin a živočichů</w:t>
            </w:r>
          </w:p>
          <w:p w14:paraId="2112238E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softHyphen/>
            </w:r>
            <w:r w:rsidRPr="00BA492D">
              <w:rPr>
                <w:b w:val="0"/>
                <w:i w:val="0"/>
                <w:color w:val="auto"/>
                <w:sz w:val="22"/>
              </w:rPr>
              <w:t xml:space="preserve">- </w:t>
            </w:r>
            <w:r>
              <w:rPr>
                <w:b w:val="0"/>
                <w:i w:val="0"/>
                <w:color w:val="auto"/>
                <w:sz w:val="22"/>
              </w:rPr>
              <w:t>rozpo</w:t>
            </w:r>
            <w:r w:rsidRPr="00BA492D">
              <w:rPr>
                <w:b w:val="0"/>
                <w:i w:val="0"/>
                <w:color w:val="auto"/>
                <w:sz w:val="22"/>
              </w:rPr>
              <w:t xml:space="preserve">zná běžné zemědělské plodiny, </w:t>
            </w:r>
            <w:r>
              <w:rPr>
                <w:b w:val="0"/>
                <w:i w:val="0"/>
                <w:color w:val="auto"/>
                <w:sz w:val="22"/>
              </w:rPr>
              <w:t xml:space="preserve">chápe </w:t>
            </w:r>
            <w:r w:rsidRPr="00BA492D">
              <w:rPr>
                <w:b w:val="0"/>
                <w:i w:val="0"/>
                <w:color w:val="auto"/>
                <w:sz w:val="22"/>
              </w:rPr>
              <w:t>jejich význam a použití</w:t>
            </w:r>
          </w:p>
          <w:p w14:paraId="4FEAC95D" w14:textId="77777777" w:rsidR="00F742CC" w:rsidRPr="0019324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 xml:space="preserve">- </w:t>
            </w:r>
            <w:r>
              <w:rPr>
                <w:b w:val="0"/>
                <w:i w:val="0"/>
                <w:color w:val="auto"/>
                <w:sz w:val="22"/>
              </w:rPr>
              <w:t>ro</w:t>
            </w:r>
            <w:r w:rsidRPr="00BA492D">
              <w:rPr>
                <w:b w:val="0"/>
                <w:i w:val="0"/>
                <w:color w:val="auto"/>
                <w:sz w:val="22"/>
              </w:rPr>
              <w:t>z</w:t>
            </w:r>
            <w:r>
              <w:rPr>
                <w:b w:val="0"/>
                <w:i w:val="0"/>
                <w:color w:val="auto"/>
                <w:sz w:val="22"/>
              </w:rPr>
              <w:t>poz</w:t>
            </w:r>
            <w:r w:rsidRPr="00BA492D">
              <w:rPr>
                <w:b w:val="0"/>
                <w:i w:val="0"/>
                <w:color w:val="auto"/>
                <w:sz w:val="22"/>
              </w:rPr>
              <w:t>ná běžné druhy zeleniny a ovoce</w:t>
            </w:r>
          </w:p>
          <w:p w14:paraId="7D3BD943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>- cháp</w:t>
            </w:r>
            <w:r>
              <w:rPr>
                <w:b w:val="0"/>
                <w:i w:val="0"/>
                <w:color w:val="auto"/>
                <w:sz w:val="22"/>
              </w:rPr>
              <w:t>e</w:t>
            </w:r>
            <w:r w:rsidRPr="00BA492D">
              <w:rPr>
                <w:b w:val="0"/>
                <w:i w:val="0"/>
                <w:color w:val="auto"/>
                <w:sz w:val="22"/>
              </w:rPr>
              <w:t xml:space="preserve"> význam živočichů, rostlin a hub v přírodě i pro člověka</w:t>
            </w:r>
          </w:p>
          <w:p w14:paraId="7C0ACF6E" w14:textId="77777777" w:rsidR="00F742CC" w:rsidRPr="00B24B53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B24B53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lastRenderedPageBreak/>
              <w:t xml:space="preserve">ČJS-5-4-05 zhodnotí některé konkrétní činnosti člověka </w:t>
            </w:r>
            <w:r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v přírodě a rozlišuje aktivity, </w:t>
            </w:r>
            <w:r w:rsidRPr="00B24B53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které mohou prostředí i zdraví člověka podporovat nebo poškozovat</w:t>
            </w:r>
          </w:p>
          <w:p w14:paraId="45C4A4F9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 xml:space="preserve">- </w:t>
            </w:r>
            <w:r w:rsidRPr="00BA492D">
              <w:rPr>
                <w:b w:val="0"/>
                <w:i w:val="0"/>
                <w:color w:val="auto"/>
                <w:sz w:val="22"/>
              </w:rPr>
              <w:t>cháp</w:t>
            </w:r>
            <w:r>
              <w:rPr>
                <w:b w:val="0"/>
                <w:i w:val="0"/>
                <w:color w:val="auto"/>
                <w:sz w:val="22"/>
              </w:rPr>
              <w:t>e</w:t>
            </w:r>
            <w:r w:rsidRPr="00BA492D">
              <w:rPr>
                <w:b w:val="0"/>
                <w:i w:val="0"/>
                <w:color w:val="auto"/>
                <w:sz w:val="22"/>
              </w:rPr>
              <w:t xml:space="preserve"> význam odpovědnost</w:t>
            </w:r>
            <w:r>
              <w:rPr>
                <w:b w:val="0"/>
                <w:i w:val="0"/>
                <w:color w:val="auto"/>
                <w:sz w:val="22"/>
              </w:rPr>
              <w:t>i</w:t>
            </w:r>
            <w:r w:rsidRPr="00BA492D">
              <w:rPr>
                <w:b w:val="0"/>
                <w:i w:val="0"/>
                <w:color w:val="auto"/>
                <w:sz w:val="22"/>
              </w:rPr>
              <w:t xml:space="preserve"> lidí za životní prostředí</w:t>
            </w:r>
          </w:p>
          <w:p w14:paraId="23F9C198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>- seznamuj</w:t>
            </w:r>
            <w:r>
              <w:rPr>
                <w:b w:val="0"/>
                <w:i w:val="0"/>
                <w:color w:val="auto"/>
                <w:sz w:val="22"/>
              </w:rPr>
              <w:t>e</w:t>
            </w:r>
            <w:r w:rsidRPr="00BA492D">
              <w:rPr>
                <w:b w:val="0"/>
                <w:i w:val="0"/>
                <w:color w:val="auto"/>
                <w:sz w:val="22"/>
              </w:rPr>
              <w:t xml:space="preserve"> se s následky </w:t>
            </w:r>
            <w:proofErr w:type="gramStart"/>
            <w:r w:rsidRPr="00BA492D">
              <w:rPr>
                <w:b w:val="0"/>
                <w:i w:val="0"/>
                <w:color w:val="auto"/>
                <w:sz w:val="22"/>
              </w:rPr>
              <w:t>živelných</w:t>
            </w:r>
            <w:proofErr w:type="gramEnd"/>
            <w:r w:rsidRPr="00BA492D">
              <w:rPr>
                <w:b w:val="0"/>
                <w:i w:val="0"/>
                <w:color w:val="auto"/>
                <w:sz w:val="22"/>
              </w:rPr>
              <w:t xml:space="preserve"> pohrom a ekologických katastrof</w:t>
            </w:r>
            <w:r>
              <w:rPr>
                <w:b w:val="0"/>
                <w:i w:val="0"/>
                <w:color w:val="auto"/>
                <w:sz w:val="22"/>
              </w:rPr>
              <w:t xml:space="preserve"> a se</w:t>
            </w:r>
            <w:r w:rsidRPr="00BA492D">
              <w:rPr>
                <w:b w:val="0"/>
                <w:i w:val="0"/>
                <w:color w:val="auto"/>
                <w:sz w:val="22"/>
              </w:rPr>
              <w:t xml:space="preserve"> zásadami správného chování během těchto nečekaných situací</w:t>
            </w:r>
          </w:p>
          <w:p w14:paraId="3F84B597" w14:textId="77777777" w:rsidR="00F742CC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613745BC" w14:textId="77777777" w:rsidR="00F742CC" w:rsidRPr="00035692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i w:val="0"/>
                <w:color w:val="auto"/>
                <w:sz w:val="22"/>
                <w:szCs w:val="22"/>
                <w:lang w:eastAsia="cs-CZ"/>
              </w:rPr>
            </w:pPr>
            <w:r>
              <w:rPr>
                <w:bCs/>
                <w:i w:val="0"/>
                <w:color w:val="auto"/>
                <w:sz w:val="22"/>
                <w:szCs w:val="22"/>
                <w:lang w:eastAsia="cs-CZ"/>
              </w:rPr>
              <w:t>Člověk a jeho zdraví</w:t>
            </w:r>
          </w:p>
          <w:p w14:paraId="207B1C02" w14:textId="77777777" w:rsidR="00F742CC" w:rsidRPr="00B94D67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B94D67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ČJS-5-5-03 účelně plánuje svůj čas pro učení, práci, záb</w:t>
            </w:r>
            <w:r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avu a odpočinek podle vlastních </w:t>
            </w:r>
            <w:r w:rsidRPr="00B94D67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potřeb s ohledem na oprávněné nároky jiných osob</w:t>
            </w:r>
          </w:p>
          <w:p w14:paraId="2DEE42FB" w14:textId="77777777" w:rsidR="00F742CC" w:rsidRPr="00B94D67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B94D67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ČJS-5-5-04 uplatňuje účelné způsoby chování v situacích </w:t>
            </w:r>
            <w:r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ohrožujících zdraví </w:t>
            </w:r>
            <w:r w:rsidRPr="00B94D67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a v modelových situacích simulujících mim</w:t>
            </w:r>
            <w:r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ořádné události; vnímá dopravní </w:t>
            </w:r>
            <w:r w:rsidRPr="00B94D67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situaci, správně ji vyhodnotí a vyvodí odpo</w:t>
            </w:r>
            <w:r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vídající závěry pro své chování </w:t>
            </w:r>
            <w:r w:rsidRPr="00B94D67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jako chodec a cyklista</w:t>
            </w:r>
          </w:p>
          <w:p w14:paraId="288C7140" w14:textId="77777777" w:rsidR="00F742CC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2EE16477" w14:textId="77777777" w:rsidR="00F742CC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17D7F642" w14:textId="77777777" w:rsidR="00F742CC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-</w:t>
            </w:r>
            <w:r w:rsidRPr="00B94D67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 uplatňuje účelné způsoby chování v situacích </w:t>
            </w:r>
            <w:r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ohrožujících osobní bezpečí, v krizových situacích</w:t>
            </w:r>
          </w:p>
          <w:p w14:paraId="530F1153" w14:textId="77777777" w:rsidR="00F742CC" w:rsidRPr="00B94D67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B94D67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ČJS-5-5-05 předvede v modelových situacích osvoj</w:t>
            </w:r>
            <w:r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ené jednoduché způsoby odmítání </w:t>
            </w:r>
            <w:r w:rsidRPr="00B94D67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návykových látek</w:t>
            </w:r>
          </w:p>
          <w:p w14:paraId="041884B5" w14:textId="77777777" w:rsidR="00F742CC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3BA7C847" w14:textId="77777777" w:rsidR="00F742CC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2EBB324C" w14:textId="77777777" w:rsidR="00F742CC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5E8553AA" w14:textId="77777777" w:rsidR="00F742CC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3BE79A97" w14:textId="77777777" w:rsidR="00F742CC" w:rsidRPr="00B94D67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B94D67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ČJS-5-5-06 uplatňuje základní dovednosti a návyky souvi</w:t>
            </w:r>
            <w:r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sející s podporou zdraví a jeho </w:t>
            </w:r>
            <w:r w:rsidRPr="00B94D67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preventivní ochranou</w:t>
            </w:r>
          </w:p>
          <w:p w14:paraId="3F227A08" w14:textId="77777777" w:rsidR="00F742CC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>
              <w:rPr>
                <w:b w:val="0"/>
                <w:i w:val="0"/>
                <w:color w:val="auto"/>
                <w:sz w:val="22"/>
              </w:rPr>
              <w:t xml:space="preserve">- využívá poznatky o </w:t>
            </w:r>
            <w:r w:rsidRPr="00BA492D">
              <w:rPr>
                <w:b w:val="0"/>
                <w:i w:val="0"/>
                <w:color w:val="auto"/>
                <w:sz w:val="22"/>
              </w:rPr>
              <w:t>zdrav</w:t>
            </w:r>
            <w:r>
              <w:rPr>
                <w:b w:val="0"/>
                <w:i w:val="0"/>
                <w:color w:val="auto"/>
                <w:sz w:val="22"/>
              </w:rPr>
              <w:t xml:space="preserve">ém </w:t>
            </w:r>
            <w:r w:rsidRPr="00BA492D">
              <w:rPr>
                <w:b w:val="0"/>
                <w:i w:val="0"/>
                <w:color w:val="auto"/>
                <w:sz w:val="22"/>
              </w:rPr>
              <w:t>denní</w:t>
            </w:r>
            <w:r>
              <w:rPr>
                <w:b w:val="0"/>
                <w:i w:val="0"/>
                <w:color w:val="auto"/>
                <w:sz w:val="22"/>
              </w:rPr>
              <w:t>m</w:t>
            </w:r>
            <w:r w:rsidRPr="00BA492D">
              <w:rPr>
                <w:b w:val="0"/>
                <w:i w:val="0"/>
                <w:color w:val="auto"/>
                <w:sz w:val="22"/>
              </w:rPr>
              <w:t xml:space="preserve"> režim</w:t>
            </w:r>
            <w:r>
              <w:rPr>
                <w:b w:val="0"/>
                <w:i w:val="0"/>
                <w:color w:val="auto"/>
                <w:sz w:val="22"/>
              </w:rPr>
              <w:t>u</w:t>
            </w:r>
            <w:r w:rsidRPr="00BA492D">
              <w:rPr>
                <w:b w:val="0"/>
                <w:i w:val="0"/>
                <w:color w:val="auto"/>
                <w:sz w:val="22"/>
              </w:rPr>
              <w:t>, pitn</w:t>
            </w:r>
            <w:r>
              <w:rPr>
                <w:b w:val="0"/>
                <w:i w:val="0"/>
                <w:color w:val="auto"/>
                <w:sz w:val="22"/>
              </w:rPr>
              <w:t>ém</w:t>
            </w:r>
            <w:r w:rsidRPr="00BA492D">
              <w:rPr>
                <w:b w:val="0"/>
                <w:i w:val="0"/>
                <w:color w:val="auto"/>
                <w:sz w:val="22"/>
              </w:rPr>
              <w:t xml:space="preserve"> a pohybov</w:t>
            </w:r>
            <w:r>
              <w:rPr>
                <w:b w:val="0"/>
                <w:i w:val="0"/>
                <w:color w:val="auto"/>
                <w:sz w:val="22"/>
              </w:rPr>
              <w:t>ém</w:t>
            </w:r>
            <w:r w:rsidRPr="00BA492D">
              <w:rPr>
                <w:b w:val="0"/>
                <w:i w:val="0"/>
                <w:color w:val="auto"/>
                <w:sz w:val="22"/>
              </w:rPr>
              <w:t xml:space="preserve"> režim</w:t>
            </w:r>
            <w:r>
              <w:rPr>
                <w:b w:val="0"/>
                <w:i w:val="0"/>
                <w:color w:val="auto"/>
                <w:sz w:val="22"/>
              </w:rPr>
              <w:t>u</w:t>
            </w:r>
            <w:r w:rsidRPr="00BA492D">
              <w:rPr>
                <w:b w:val="0"/>
                <w:i w:val="0"/>
                <w:color w:val="auto"/>
                <w:sz w:val="22"/>
              </w:rPr>
              <w:t>, zdrav</w:t>
            </w:r>
            <w:r>
              <w:rPr>
                <w:b w:val="0"/>
                <w:i w:val="0"/>
                <w:color w:val="auto"/>
                <w:sz w:val="22"/>
              </w:rPr>
              <w:t>é</w:t>
            </w:r>
            <w:r w:rsidRPr="00BA492D">
              <w:rPr>
                <w:b w:val="0"/>
                <w:i w:val="0"/>
                <w:color w:val="auto"/>
                <w:sz w:val="22"/>
              </w:rPr>
              <w:t xml:space="preserve"> strav</w:t>
            </w:r>
            <w:r>
              <w:rPr>
                <w:b w:val="0"/>
                <w:i w:val="0"/>
                <w:color w:val="auto"/>
                <w:sz w:val="22"/>
              </w:rPr>
              <w:t>ě</w:t>
            </w:r>
          </w:p>
          <w:p w14:paraId="28B06351" w14:textId="77777777" w:rsidR="00F742CC" w:rsidRPr="00B94D67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B94D67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lastRenderedPageBreak/>
              <w:t>ČJS-5-5-07 rozpozná život ohrožující zranění; ošetří drobná poranění a</w:t>
            </w:r>
            <w:r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 zajistí lékařskou </w:t>
            </w:r>
            <w:r w:rsidRPr="00B94D67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pomoc</w:t>
            </w:r>
          </w:p>
          <w:p w14:paraId="11DEEF2C" w14:textId="77777777" w:rsidR="00F742CC" w:rsidRPr="00B94D67" w:rsidRDefault="00F742CC" w:rsidP="00481BED">
            <w:pPr>
              <w:snapToGri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308A2F2C" w14:textId="77777777" w:rsidR="00F742CC" w:rsidRPr="00572A4E" w:rsidRDefault="00F742CC" w:rsidP="00481BED">
            <w:pPr>
              <w:snapToGri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404069B3" w14:textId="77777777" w:rsidR="00F742CC" w:rsidRPr="00572A4E" w:rsidRDefault="00F742CC" w:rsidP="00481BED">
            <w:pPr>
              <w:snapToGrid w:val="0"/>
              <w:jc w:val="both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77ACBCEA" w14:textId="77777777" w:rsidR="00F742CC" w:rsidRPr="00BA492D" w:rsidRDefault="00F742CC" w:rsidP="00481BED">
            <w:pPr>
              <w:snapToGrid w:val="0"/>
              <w:jc w:val="both"/>
              <w:rPr>
                <w:b w:val="0"/>
                <w:i w:val="0"/>
                <w:color w:val="auto"/>
                <w:sz w:val="22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85DF6" w14:textId="77777777" w:rsidR="00F742CC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5F997112" w14:textId="77777777" w:rsidR="00F742CC" w:rsidRPr="00572A4E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1B7B3B"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cs-CZ"/>
              </w:rPr>
              <w:t>rodina</w:t>
            </w:r>
            <w:r w:rsidRPr="00572A4E"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 – </w:t>
            </w:r>
            <w:r w:rsidRPr="00572A4E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postavení </w:t>
            </w:r>
            <w:r w:rsidRPr="00572A4E">
              <w:rPr>
                <w:rFonts w:eastAsia="Wingdings-Regular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jedince v </w:t>
            </w:r>
            <w:r w:rsidRPr="00572A4E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rodině, role členů rodiny, příbuzenské a mezigenerační vztahy, život</w:t>
            </w:r>
          </w:p>
          <w:p w14:paraId="1C939D0D" w14:textId="77777777" w:rsidR="00F742CC" w:rsidRPr="00572A4E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572A4E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a funkce rodiny, fyzická a duševní práce, zaměstnání</w:t>
            </w:r>
          </w:p>
          <w:p w14:paraId="65FCC992" w14:textId="77777777" w:rsidR="00F742CC" w:rsidRPr="00572A4E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1B7B3B"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cs-CZ"/>
              </w:rPr>
              <w:t>soužití lidí</w:t>
            </w:r>
            <w:r w:rsidRPr="00572A4E"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 </w:t>
            </w:r>
            <w:r w:rsidRPr="00572A4E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– mezilidské vztahy, komunikace, principy demokracie</w:t>
            </w:r>
          </w:p>
          <w:p w14:paraId="2DCDDBAE" w14:textId="77777777" w:rsidR="00F742CC" w:rsidRPr="00572A4E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1B7B3B"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cs-CZ"/>
              </w:rPr>
              <w:t>chování lidí</w:t>
            </w:r>
            <w:r w:rsidRPr="00572A4E"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 </w:t>
            </w:r>
            <w:r w:rsidRPr="00572A4E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– vlastnosti lidí, pravidla slušného chování – ohleduplnost, etické zásady, zvládání</w:t>
            </w:r>
          </w:p>
          <w:p w14:paraId="4D715C6E" w14:textId="77777777" w:rsidR="00F742CC" w:rsidRPr="00572A4E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572A4E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vlastní emocionality; rizikové situace; rizikové chování, předcházení konfliktům</w:t>
            </w:r>
          </w:p>
          <w:p w14:paraId="10F3C6F9" w14:textId="77777777" w:rsidR="00F742CC" w:rsidRPr="00572A4E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1B7B3B"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cs-CZ"/>
              </w:rPr>
              <w:t>právo a spravedlnost</w:t>
            </w:r>
            <w:r w:rsidRPr="00572A4E"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 </w:t>
            </w:r>
            <w:r w:rsidRPr="00572A4E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– základní lidská práva a práva dítěte, práva a povinnosti žáků školy</w:t>
            </w:r>
          </w:p>
          <w:p w14:paraId="7324FE38" w14:textId="77777777" w:rsidR="00F742CC" w:rsidRPr="00572A4E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1B7B3B"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cs-CZ"/>
              </w:rPr>
              <w:t>vlastnictví</w:t>
            </w:r>
            <w:r w:rsidRPr="00572A4E">
              <w:rPr>
                <w:rFonts w:eastAsia="Wingdings-Regular"/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 </w:t>
            </w:r>
            <w:r w:rsidRPr="00572A4E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– soukromé, veřejné, osobní, společné; hmotný a nehmotný majetek; rozpočet, příjmy</w:t>
            </w:r>
          </w:p>
          <w:p w14:paraId="6D399A49" w14:textId="77777777" w:rsidR="00F742CC" w:rsidRPr="00572A4E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572A4E">
              <w:rPr>
                <w:rFonts w:eastAsia="Wingdings-Regular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a </w:t>
            </w:r>
            <w:r w:rsidRPr="00572A4E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výdaje domácnosti; hotovostní a bezhotovostní forma peněz, způsoby placení; banka jako správce</w:t>
            </w:r>
          </w:p>
          <w:p w14:paraId="55E0CABE" w14:textId="77777777" w:rsidR="00F742CC" w:rsidRPr="00572A4E" w:rsidRDefault="00F742CC" w:rsidP="00481BED">
            <w:pPr>
              <w:snapToGrid w:val="0"/>
              <w:jc w:val="both"/>
              <w:rPr>
                <w:b w:val="0"/>
                <w:i w:val="0"/>
                <w:color w:val="auto"/>
                <w:sz w:val="22"/>
              </w:rPr>
            </w:pPr>
            <w:r w:rsidRPr="00572A4E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peněz, úspory, půjčky</w:t>
            </w:r>
          </w:p>
          <w:p w14:paraId="2BCECE57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37CEA7FD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0E0F5A39" w14:textId="77777777" w:rsidR="00F742CC" w:rsidRPr="009607F5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</w:pPr>
            <w:r w:rsidRPr="001B7B3B">
              <w:rPr>
                <w:i w:val="0"/>
                <w:color w:val="auto"/>
                <w:sz w:val="22"/>
                <w:szCs w:val="22"/>
              </w:rPr>
              <w:t>orientace v čase a časový řád</w:t>
            </w:r>
            <w:r w:rsidRPr="009607F5">
              <w:rPr>
                <w:b w:val="0"/>
                <w:i w:val="0"/>
                <w:color w:val="auto"/>
                <w:sz w:val="22"/>
                <w:szCs w:val="22"/>
              </w:rPr>
              <w:t xml:space="preserve"> – určování času, denní režim, roční období</w:t>
            </w:r>
          </w:p>
          <w:p w14:paraId="7E04F0DB" w14:textId="77777777" w:rsidR="00F742CC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1E98EB96" w14:textId="77777777" w:rsidR="00F742CC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6B928DDD" w14:textId="77777777" w:rsidR="00F742CC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70595636" w14:textId="77777777" w:rsidR="00F742CC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2E4D4A6F" w14:textId="77777777" w:rsidR="00F742CC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662D3EB1" w14:textId="77777777" w:rsidR="00F742CC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70CAF93E" w14:textId="77777777" w:rsidR="00F742CC" w:rsidRPr="009607F5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</w:pPr>
            <w:r w:rsidRPr="00815874">
              <w:rPr>
                <w:bCs/>
                <w:i w:val="0"/>
                <w:color w:val="auto"/>
                <w:sz w:val="22"/>
                <w:szCs w:val="22"/>
                <w:lang w:eastAsia="cs-CZ"/>
              </w:rPr>
              <w:t>látky a jejich vlastnosti</w:t>
            </w:r>
            <w:r w:rsidRPr="006162E4">
              <w:rPr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 </w:t>
            </w:r>
            <w:r w:rsidRPr="006162E4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– třídění látek, změny látek a skupenství, vlastnosti, porovnávání lá</w:t>
            </w:r>
            <w:r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tek </w:t>
            </w:r>
            <w:r w:rsidRPr="006162E4"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a </w:t>
            </w:r>
            <w:r w:rsidRPr="006162E4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lastRenderedPageBreak/>
              <w:t>měření veličin s praktickým užíváním základních jednotek</w:t>
            </w:r>
          </w:p>
          <w:p w14:paraId="35C8C3C6" w14:textId="77777777" w:rsidR="00F742CC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815874">
              <w:rPr>
                <w:bCs/>
                <w:i w:val="0"/>
                <w:color w:val="auto"/>
                <w:sz w:val="22"/>
                <w:szCs w:val="22"/>
                <w:lang w:eastAsia="cs-CZ"/>
              </w:rPr>
              <w:t>voda</w:t>
            </w:r>
            <w:r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 </w:t>
            </w:r>
            <w:r w:rsidRPr="006162E4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– výskyt, vlastnosti a </w:t>
            </w:r>
            <w:r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formy vody, oběh vody v přírodě</w:t>
            </w:r>
            <w:r w:rsidRPr="006162E4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 </w:t>
            </w:r>
          </w:p>
          <w:p w14:paraId="720B4D55" w14:textId="77777777" w:rsidR="00F742CC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36A29DE1" w14:textId="20FDB1C7" w:rsidR="00F742CC" w:rsidRPr="00F31E3D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815874">
              <w:rPr>
                <w:rFonts w:eastAsia="TimesNewRomanPSMT"/>
                <w:i w:val="0"/>
                <w:color w:val="auto"/>
                <w:sz w:val="22"/>
                <w:szCs w:val="22"/>
                <w:lang w:eastAsia="cs-CZ"/>
              </w:rPr>
              <w:t>vzduch</w:t>
            </w:r>
            <w:r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 – vlastnosti, složení, proudění </w:t>
            </w:r>
            <w:r w:rsidRPr="006162E4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vzduchu, význam pro živ</w:t>
            </w:r>
            <w:r w:rsidRPr="006162E4"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>ot</w:t>
            </w:r>
          </w:p>
          <w:p w14:paraId="178F9F13" w14:textId="77777777" w:rsidR="00F742CC" w:rsidRPr="006162E4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815874">
              <w:rPr>
                <w:bCs/>
                <w:i w:val="0"/>
                <w:color w:val="auto"/>
                <w:sz w:val="22"/>
                <w:szCs w:val="22"/>
                <w:lang w:eastAsia="cs-CZ"/>
              </w:rPr>
              <w:t>nerosty a horniny, půda</w:t>
            </w:r>
            <w:r w:rsidRPr="006162E4">
              <w:rPr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 </w:t>
            </w:r>
            <w:r w:rsidRPr="006162E4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– některé hospodářsky významné horniny a nerosty, zvětrávání, vznik</w:t>
            </w:r>
          </w:p>
          <w:p w14:paraId="7BD669AD" w14:textId="77777777" w:rsidR="00F742CC" w:rsidRPr="006162E4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6162E4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půdy a její význam</w:t>
            </w:r>
          </w:p>
          <w:p w14:paraId="6BA10084" w14:textId="427A09FC" w:rsidR="00F742CC" w:rsidRPr="006162E4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815874">
              <w:rPr>
                <w:bCs/>
                <w:i w:val="0"/>
                <w:color w:val="auto"/>
                <w:sz w:val="22"/>
                <w:szCs w:val="22"/>
                <w:lang w:eastAsia="cs-CZ"/>
              </w:rPr>
              <w:t>životní podmínky</w:t>
            </w:r>
            <w:r>
              <w:rPr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 – </w:t>
            </w:r>
            <w:r w:rsidRPr="00F742CC">
              <w:rPr>
                <w:b w:val="0"/>
                <w:i w:val="0"/>
                <w:color w:val="auto"/>
                <w:sz w:val="22"/>
                <w:szCs w:val="22"/>
                <w:lang w:eastAsia="cs-CZ"/>
              </w:rPr>
              <w:t>význam</w:t>
            </w:r>
            <w:r w:rsidRPr="006162E4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 ovzduší, vodstva, pů</w:t>
            </w:r>
            <w:r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d, </w:t>
            </w:r>
            <w:r w:rsidRPr="006162E4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rostlinstva a živočišstva na Zemi</w:t>
            </w:r>
          </w:p>
          <w:p w14:paraId="1A9DACBC" w14:textId="77777777" w:rsidR="00F742CC" w:rsidRPr="006162E4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815874">
              <w:rPr>
                <w:bCs/>
                <w:i w:val="0"/>
                <w:color w:val="auto"/>
                <w:sz w:val="22"/>
                <w:szCs w:val="22"/>
                <w:lang w:eastAsia="cs-CZ"/>
              </w:rPr>
              <w:t>rovnováha v přírodě</w:t>
            </w:r>
            <w:r w:rsidRPr="006162E4">
              <w:rPr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 </w:t>
            </w:r>
            <w:r w:rsidRPr="006162E4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– význam, vzájemné vztahy mezi organismy, základní společenstva</w:t>
            </w:r>
          </w:p>
          <w:p w14:paraId="2DF8679D" w14:textId="77777777" w:rsidR="00F742CC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2DABB82B" w14:textId="77777777" w:rsidR="00F742CC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2FC52410" w14:textId="77777777" w:rsidR="00F742CC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39053681" w14:textId="77777777" w:rsidR="00F742CC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1808D1A6" w14:textId="77777777" w:rsidR="00F742CC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255F9E87" w14:textId="77777777" w:rsidR="00F742CC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11DF1919" w14:textId="77777777" w:rsidR="00F742CC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i w:val="0"/>
                <w:color w:val="auto"/>
                <w:sz w:val="22"/>
                <w:szCs w:val="22"/>
                <w:lang w:eastAsia="cs-CZ"/>
              </w:rPr>
            </w:pPr>
            <w:r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-</w:t>
            </w:r>
            <w:r w:rsidRPr="006162E4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 znaky života, životní potřeby a projevy, průběh a způsob ž</w:t>
            </w:r>
            <w:r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ivota, </w:t>
            </w:r>
            <w:r w:rsidRPr="006162E4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výživa, stavba těla u</w:t>
            </w:r>
            <w:r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 některých nejznámějších druhů</w:t>
            </w:r>
            <w:r w:rsidRPr="006162E4">
              <w:rPr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 </w:t>
            </w:r>
          </w:p>
          <w:p w14:paraId="36D2A049" w14:textId="77777777" w:rsidR="00F742CC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</w:pPr>
            <w:r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>r</w:t>
            </w:r>
            <w:r w:rsidRPr="006162E4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>ostliny, houby, živočichové</w:t>
            </w:r>
          </w:p>
          <w:p w14:paraId="495BDFF1" w14:textId="77777777" w:rsidR="00F742CC" w:rsidRPr="0019324D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</w:pPr>
            <w:r w:rsidRPr="0019324D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>zemědělské plodiny – význam</w:t>
            </w:r>
          </w:p>
          <w:p w14:paraId="64AB0F11" w14:textId="77777777" w:rsidR="00F742CC" w:rsidRPr="0019324D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</w:pPr>
            <w:r w:rsidRPr="0019324D"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>základní druhy ovoce a zeleniny</w:t>
            </w:r>
          </w:p>
          <w:p w14:paraId="116DFC4F" w14:textId="77777777" w:rsidR="00F742CC" w:rsidRPr="004A085B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</w:pPr>
            <w:r w:rsidRPr="006162E4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význam v přírodě a pro člověka</w:t>
            </w:r>
          </w:p>
          <w:p w14:paraId="43752336" w14:textId="77777777" w:rsidR="00F742CC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7FD4B783" w14:textId="77777777" w:rsidR="00F742CC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1E91282F" w14:textId="77777777" w:rsidR="00F742CC" w:rsidRPr="006162E4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815874">
              <w:rPr>
                <w:bCs/>
                <w:i w:val="0"/>
                <w:color w:val="auto"/>
                <w:sz w:val="22"/>
                <w:szCs w:val="22"/>
                <w:lang w:eastAsia="cs-CZ"/>
              </w:rPr>
              <w:t>ohleduplné chování k přírodě a ochrana přírody</w:t>
            </w:r>
            <w:r w:rsidRPr="006162E4">
              <w:rPr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 </w:t>
            </w:r>
            <w:r w:rsidRPr="006162E4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– odpovědnost lidí, ochrana a tvorba životního</w:t>
            </w:r>
          </w:p>
          <w:p w14:paraId="41BF55D6" w14:textId="77777777" w:rsidR="00F742CC" w:rsidRPr="006162E4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 w:rsidRPr="006162E4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lastRenderedPageBreak/>
              <w:t xml:space="preserve">prostředí, ochrana rostlin a živočichů, likvidace odpadů, </w:t>
            </w:r>
            <w:proofErr w:type="gramStart"/>
            <w:r w:rsidRPr="006162E4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živelní</w:t>
            </w:r>
            <w:proofErr w:type="gramEnd"/>
            <w:r w:rsidRPr="006162E4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 pohromy a ekologické katastrofy</w:t>
            </w:r>
          </w:p>
          <w:p w14:paraId="644CC683" w14:textId="77777777" w:rsidR="00F742CC" w:rsidRPr="006162E4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70686C46" w14:textId="77777777" w:rsidR="00F742CC" w:rsidRPr="006162E4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710EADB7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5B2B4216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25932288" w14:textId="77777777" w:rsidR="00F742CC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750C9CB2" w14:textId="77777777" w:rsidR="00F742CC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7596D560" w14:textId="77777777" w:rsidR="00F742CC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18A07B66" w14:textId="77777777" w:rsidR="00F742CC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denní režim</w:t>
            </w:r>
          </w:p>
          <w:p w14:paraId="5FAAB02D" w14:textId="77777777" w:rsidR="00F742CC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32358A10" w14:textId="77777777" w:rsidR="00F742CC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4AFE47E0" w14:textId="77777777" w:rsidR="00F742CC" w:rsidRPr="0006072A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815874"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cs-CZ"/>
              </w:rPr>
              <w:t>osobní bezpečí, krizové situace</w:t>
            </w:r>
            <w:r w:rsidRPr="0006072A"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 </w:t>
            </w:r>
            <w:r w:rsidRPr="0006072A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– vhodná a nevhodná místa pro hru, bezpečné chování v rizikovém</w:t>
            </w:r>
          </w:p>
          <w:p w14:paraId="181841D5" w14:textId="77777777" w:rsidR="00F742CC" w:rsidRPr="0006072A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06072A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prostředí, označování nebezpečných látek; bezpečné chování v silničním provozu, dopravní značky;</w:t>
            </w:r>
          </w:p>
          <w:p w14:paraId="75A2399B" w14:textId="77777777" w:rsidR="00F742CC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06072A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předcházení rizikovým situacím v dopravě a </w:t>
            </w:r>
            <w:r w:rsidRPr="0006072A">
              <w:rPr>
                <w:rFonts w:eastAsia="Wingdings-Regular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v </w:t>
            </w:r>
            <w:r w:rsidRPr="0006072A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dopravních prostředcích (bezpečnostní prvky</w:t>
            </w:r>
            <w:r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)</w:t>
            </w:r>
          </w:p>
          <w:p w14:paraId="6B88D61C" w14:textId="77777777" w:rsidR="00F742CC" w:rsidRPr="0006072A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06072A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šikana, týrání, sexuální a jiné zneužívání, brutalita a jiné formy násilí v médiích</w:t>
            </w:r>
          </w:p>
          <w:p w14:paraId="7B8AD21A" w14:textId="77777777" w:rsidR="00F742CC" w:rsidRPr="0006072A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815874"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cs-CZ"/>
              </w:rPr>
              <w:t>návykové látky, závislosti a zdraví</w:t>
            </w:r>
            <w:r w:rsidRPr="0006072A"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 </w:t>
            </w:r>
            <w:r w:rsidRPr="0006072A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– návykové látky, hrací automaty a počítače, zá</w:t>
            </w:r>
            <w:r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vislost, </w:t>
            </w:r>
            <w:r w:rsidRPr="0006072A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odmítání návykových látek, nebezpečí komunikace prostřednictvím elektronických médií</w:t>
            </w:r>
          </w:p>
          <w:p w14:paraId="17AB18DF" w14:textId="77777777" w:rsidR="00F742CC" w:rsidRPr="0006072A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06072A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přenosné a nepřenosné nemoci, ochrana před</w:t>
            </w:r>
          </w:p>
          <w:p w14:paraId="19E5EC5F" w14:textId="77777777" w:rsidR="00F742CC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06072A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infekcemi přenosnými krví (hepatitida, HIV/AIDS), </w:t>
            </w:r>
          </w:p>
          <w:p w14:paraId="24A9A552" w14:textId="77777777" w:rsidR="00F742CC" w:rsidRPr="0006072A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815874"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cs-CZ"/>
              </w:rPr>
              <w:t>péče o zdraví</w:t>
            </w:r>
            <w:r w:rsidRPr="0006072A"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 – </w:t>
            </w:r>
            <w:r w:rsidRPr="0006072A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zdravý životní styl, denní režim, správná výživa, výběr a způsoby uchovávání</w:t>
            </w:r>
          </w:p>
          <w:p w14:paraId="1B380618" w14:textId="77777777" w:rsidR="00F742CC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06072A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potravin, vhodná skladba stravy, pitný režim</w:t>
            </w:r>
          </w:p>
          <w:p w14:paraId="4F4E8F40" w14:textId="77777777" w:rsidR="00F742CC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</w:p>
          <w:p w14:paraId="13DA5D80" w14:textId="77777777" w:rsidR="00F742CC" w:rsidRPr="0006072A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06072A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drobné úrazy a poranění, prevence nemocí</w:t>
            </w:r>
          </w:p>
          <w:p w14:paraId="3B41A369" w14:textId="77777777" w:rsidR="00F742CC" w:rsidRPr="0006072A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06072A">
              <w:rPr>
                <w:rFonts w:eastAsia="Wingdings-Regular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a </w:t>
            </w:r>
            <w:r w:rsidRPr="0006072A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úrazů, první pomoc při drobných poraněních, osobní, intimní a duševní hygiena</w:t>
            </w:r>
          </w:p>
          <w:p w14:paraId="6026B78D" w14:textId="77777777" w:rsidR="00F742CC" w:rsidRPr="0006072A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815874"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cs-CZ"/>
              </w:rPr>
              <w:t>přivolání pomoci v případě ohrožení fyzického a duševního zdraví</w:t>
            </w:r>
            <w:r w:rsidRPr="0006072A"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 </w:t>
            </w:r>
            <w:r w:rsidRPr="0006072A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– služby </w:t>
            </w:r>
            <w:r w:rsidRPr="0006072A">
              <w:rPr>
                <w:rFonts w:eastAsia="Wingdings-Regular"/>
                <w:b w:val="0"/>
                <w:i w:val="0"/>
                <w:color w:val="auto"/>
                <w:sz w:val="22"/>
                <w:szCs w:val="22"/>
                <w:lang w:eastAsia="cs-CZ"/>
              </w:rPr>
              <w:t>odbor</w:t>
            </w:r>
            <w:r w:rsidRPr="0006072A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né pomoci,</w:t>
            </w:r>
          </w:p>
          <w:p w14:paraId="485C9635" w14:textId="77777777" w:rsidR="00F742CC" w:rsidRPr="0006072A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06072A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čísla tísňového volání, správný </w:t>
            </w:r>
            <w:r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způsob volání na tísňovou linku, </w:t>
            </w:r>
            <w:r w:rsidRPr="00794320">
              <w:rPr>
                <w:rFonts w:eastAsia="Wingdings-Regular"/>
                <w:b w:val="0"/>
                <w:bCs/>
                <w:i w:val="0"/>
                <w:color w:val="auto"/>
                <w:sz w:val="22"/>
                <w:szCs w:val="22"/>
                <w:lang w:eastAsia="cs-CZ"/>
              </w:rPr>
              <w:t>mimořádné události a rizika ohrožení s nimi spojená</w:t>
            </w:r>
            <w:r w:rsidRPr="0006072A">
              <w:rPr>
                <w:rFonts w:eastAsia="Wingdings-Regular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 </w:t>
            </w:r>
            <w:r w:rsidRPr="0006072A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– </w:t>
            </w:r>
            <w:r w:rsidRPr="0006072A">
              <w:rPr>
                <w:rFonts w:eastAsia="Wingdings-Regular"/>
                <w:b w:val="0"/>
                <w:i w:val="0"/>
                <w:color w:val="auto"/>
                <w:sz w:val="22"/>
                <w:szCs w:val="22"/>
                <w:lang w:eastAsia="cs-CZ"/>
              </w:rPr>
              <w:t xml:space="preserve">postup v </w:t>
            </w:r>
            <w:r w:rsidRPr="0006072A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případě ohrožení (varovný</w:t>
            </w:r>
          </w:p>
          <w:p w14:paraId="22FB3E01" w14:textId="77777777" w:rsidR="00F742CC" w:rsidRPr="0006072A" w:rsidRDefault="00F742CC" w:rsidP="00481B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</w:pPr>
            <w:r w:rsidRPr="0006072A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signál, evakuace, zkouška sirén); požáry (příčiny a prevence vzniku požárů, ochrana a evakuace při</w:t>
            </w:r>
          </w:p>
          <w:p w14:paraId="6869AD77" w14:textId="186DF9DC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 w:rsidRPr="0006072A">
              <w:rPr>
                <w:rFonts w:eastAsia="TimesNewRomanPSMT"/>
                <w:b w:val="0"/>
                <w:i w:val="0"/>
                <w:color w:val="auto"/>
                <w:sz w:val="22"/>
                <w:szCs w:val="22"/>
                <w:lang w:eastAsia="cs-CZ"/>
              </w:rPr>
              <w:t>požáru); integrovaný záchranný systém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09170" w14:textId="77777777" w:rsidR="00F742CC" w:rsidRPr="00BA492D" w:rsidRDefault="00F742CC" w:rsidP="00481BED">
            <w:pPr>
              <w:snapToGrid w:val="0"/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17483C0C" w14:textId="77777777" w:rsidR="00F742CC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49346157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Vycházky</w:t>
            </w:r>
          </w:p>
          <w:p w14:paraId="79871D4B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4F7BCC84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5B61D0F9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529AC54F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16905446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39FDBC79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56344CE4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2F76A5FD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75CAA89C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7AB3505F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4C1F3556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Velikonoční a vánoční jarmark</w:t>
            </w:r>
          </w:p>
          <w:p w14:paraId="644E0293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M – řešení slovních úloh</w:t>
            </w:r>
          </w:p>
          <w:p w14:paraId="1FC5B58B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7ED25DCC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6765662D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380DAAFC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7F6548D4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6BA7F190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24EB0797" w14:textId="77777777" w:rsidR="00F742CC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Vycházky</w:t>
            </w:r>
          </w:p>
          <w:p w14:paraId="678F0372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Exkurze</w:t>
            </w:r>
          </w:p>
          <w:p w14:paraId="74841336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09E206EA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3F300212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2FCC35D2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4839857E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61C30232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113826B0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3230DE58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17CE967C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6B6FD595" w14:textId="77777777" w:rsidR="00F742CC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3C619A5C" w14:textId="77777777" w:rsidR="00F742CC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076B7E30" w14:textId="77777777" w:rsidR="00F742CC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41D4A4D8" w14:textId="77777777" w:rsidR="00F742CC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15C4CF28" w14:textId="77777777" w:rsidR="00F742CC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3A4BFF75" w14:textId="77777777" w:rsidR="00F742CC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109401C0" w14:textId="77777777" w:rsidR="00F742CC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1913D8DA" w14:textId="77777777" w:rsidR="00F742CC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2972DC38" w14:textId="77777777" w:rsidR="00F742CC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36770C96" w14:textId="77777777" w:rsidR="00F742CC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102AB1D5" w14:textId="77777777" w:rsidR="00F742CC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50F4FBF7" w14:textId="77777777" w:rsidR="00F742CC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6173066C" w14:textId="77777777" w:rsidR="00F742CC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14CA5952" w14:textId="77777777" w:rsidR="00F742CC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31D14A79" w14:textId="77777777" w:rsidR="00F742CC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4522D9D3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>Vycházky</w:t>
            </w:r>
          </w:p>
          <w:p w14:paraId="650B53A2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7E9461D6" w14:textId="77777777" w:rsidR="00F742CC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1D7A55D7" w14:textId="77777777" w:rsidR="00F742CC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793BDFC2" w14:textId="77777777" w:rsidR="00F742CC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090420B2" w14:textId="77777777" w:rsidR="00F742CC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7E671305" w14:textId="77777777" w:rsidR="00F742CC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53519629" w14:textId="77777777" w:rsidR="00F742CC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7BFA79BC" w14:textId="77777777" w:rsidR="00F742CC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531D0F24" w14:textId="77777777" w:rsidR="00F742CC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1CDABD02" w14:textId="77777777" w:rsidR="00F742CC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0E91C2E8" w14:textId="77777777" w:rsidR="00F742CC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08EEF535" w14:textId="77777777" w:rsidR="00F742CC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5241AB33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lastRenderedPageBreak/>
              <w:t>Den Země – celoškolní akce</w:t>
            </w:r>
          </w:p>
          <w:p w14:paraId="3C519F2A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2253EDB8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08D36F0F" w14:textId="77777777" w:rsidR="00F742CC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t>Chování za mimořádných situací</w:t>
            </w:r>
          </w:p>
          <w:p w14:paraId="3258434E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7F1ACB4B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41F5F2C8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136FCA49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42B00E03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77166B78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3225C764" w14:textId="77777777" w:rsidR="00F742CC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6E5F1746" w14:textId="77777777" w:rsidR="00F742CC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510CD15D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Dětské dopravní hřiště</w:t>
            </w:r>
          </w:p>
          <w:p w14:paraId="73C8BD37" w14:textId="77777777" w:rsidR="00F742CC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(dopravní výchova)</w:t>
            </w:r>
          </w:p>
          <w:p w14:paraId="770FDE6A" w14:textId="77777777" w:rsidR="00F742CC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36D47707" w14:textId="77777777" w:rsidR="00F742CC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0FE71E63" w14:textId="77777777" w:rsidR="00F742CC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30858373" w14:textId="77777777" w:rsidR="00F742CC" w:rsidRDefault="00F742CC" w:rsidP="00481BED">
            <w:pPr>
              <w:jc w:val="both"/>
              <w:rPr>
                <w:sz w:val="22"/>
              </w:rPr>
            </w:pPr>
          </w:p>
          <w:p w14:paraId="0D109132" w14:textId="77777777" w:rsidR="00F742CC" w:rsidRDefault="00F742CC" w:rsidP="00481BED">
            <w:pPr>
              <w:jc w:val="both"/>
              <w:rPr>
                <w:sz w:val="22"/>
              </w:rPr>
            </w:pPr>
          </w:p>
          <w:p w14:paraId="4F9EEA67" w14:textId="77777777" w:rsidR="00F742CC" w:rsidRPr="00794320" w:rsidRDefault="00F742CC" w:rsidP="00481BED">
            <w:pPr>
              <w:jc w:val="both"/>
              <w:rPr>
                <w:sz w:val="22"/>
              </w:rPr>
            </w:pPr>
          </w:p>
          <w:p w14:paraId="1E9356F3" w14:textId="77777777" w:rsidR="00F742CC" w:rsidRPr="00794320" w:rsidRDefault="00F742CC" w:rsidP="00481BED">
            <w:pPr>
              <w:jc w:val="both"/>
              <w:rPr>
                <w:sz w:val="22"/>
              </w:rPr>
            </w:pPr>
          </w:p>
          <w:p w14:paraId="157B607A" w14:textId="77777777" w:rsidR="00F742CC" w:rsidRPr="00794320" w:rsidRDefault="00F742CC" w:rsidP="00481BED">
            <w:pPr>
              <w:jc w:val="both"/>
              <w:rPr>
                <w:sz w:val="22"/>
              </w:rPr>
            </w:pPr>
          </w:p>
          <w:p w14:paraId="3930E4A3" w14:textId="77777777" w:rsidR="00F742CC" w:rsidRPr="00794320" w:rsidRDefault="00F742CC" w:rsidP="00481BED">
            <w:pPr>
              <w:jc w:val="both"/>
              <w:rPr>
                <w:sz w:val="22"/>
              </w:rPr>
            </w:pPr>
          </w:p>
          <w:p w14:paraId="23C02386" w14:textId="77777777" w:rsidR="00F742CC" w:rsidRPr="00794320" w:rsidRDefault="00F742CC" w:rsidP="00481BED">
            <w:pPr>
              <w:jc w:val="both"/>
              <w:rPr>
                <w:sz w:val="22"/>
              </w:rPr>
            </w:pPr>
          </w:p>
          <w:p w14:paraId="1D1F8B25" w14:textId="77777777" w:rsidR="00F742CC" w:rsidRPr="00794320" w:rsidRDefault="00F742CC" w:rsidP="00481BED">
            <w:pPr>
              <w:jc w:val="both"/>
              <w:rPr>
                <w:sz w:val="22"/>
              </w:rPr>
            </w:pPr>
          </w:p>
          <w:p w14:paraId="5E29DE82" w14:textId="77777777" w:rsidR="00F742CC" w:rsidRPr="00794320" w:rsidRDefault="00F742CC" w:rsidP="00481BED">
            <w:pPr>
              <w:jc w:val="both"/>
              <w:rPr>
                <w:sz w:val="22"/>
              </w:rPr>
            </w:pPr>
          </w:p>
          <w:p w14:paraId="49FFDE11" w14:textId="77777777" w:rsidR="00F742CC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C</w:t>
            </w:r>
            <w:r w:rsidRPr="00BA492D">
              <w:rPr>
                <w:b w:val="0"/>
                <w:i w:val="0"/>
                <w:color w:val="auto"/>
                <w:sz w:val="22"/>
              </w:rPr>
              <w:t>hování za mimořádných situací</w:t>
            </w:r>
          </w:p>
          <w:p w14:paraId="77F70C03" w14:textId="77777777" w:rsidR="00F742CC" w:rsidRPr="00794320" w:rsidRDefault="00F742CC" w:rsidP="00481BED">
            <w:pPr>
              <w:jc w:val="both"/>
              <w:rPr>
                <w:sz w:val="22"/>
              </w:rPr>
            </w:pPr>
          </w:p>
          <w:p w14:paraId="5B94C720" w14:textId="77777777" w:rsidR="00F742CC" w:rsidRPr="00794320" w:rsidRDefault="00F742CC" w:rsidP="00481BED">
            <w:pPr>
              <w:jc w:val="both"/>
              <w:rPr>
                <w:sz w:val="22"/>
              </w:rPr>
            </w:pPr>
          </w:p>
          <w:p w14:paraId="75A7F029" w14:textId="77777777" w:rsidR="00F742CC" w:rsidRPr="00794320" w:rsidRDefault="00F742CC" w:rsidP="00481BED">
            <w:pPr>
              <w:jc w:val="both"/>
              <w:rPr>
                <w:sz w:val="22"/>
              </w:rPr>
            </w:pPr>
          </w:p>
          <w:p w14:paraId="46B5576B" w14:textId="77777777" w:rsidR="00F742CC" w:rsidRPr="00794320" w:rsidRDefault="00F742CC" w:rsidP="00481BED">
            <w:pPr>
              <w:jc w:val="both"/>
              <w:rPr>
                <w:sz w:val="22"/>
              </w:rPr>
            </w:pPr>
          </w:p>
          <w:p w14:paraId="7498F727" w14:textId="4E171C0D" w:rsidR="00F742CC" w:rsidRPr="00BE46EE" w:rsidRDefault="00F742CC" w:rsidP="00481BED">
            <w:pPr>
              <w:jc w:val="both"/>
              <w:rPr>
                <w:b w:val="0"/>
                <w:i w:val="0"/>
                <w:color w:val="000000"/>
                <w:sz w:val="22"/>
              </w:rPr>
            </w:pPr>
            <w:r>
              <w:rPr>
                <w:b w:val="0"/>
                <w:i w:val="0"/>
                <w:color w:val="auto"/>
                <w:sz w:val="22"/>
              </w:rPr>
              <w:t>C</w:t>
            </w:r>
            <w:r w:rsidRPr="00BA492D">
              <w:rPr>
                <w:b w:val="0"/>
                <w:i w:val="0"/>
                <w:color w:val="auto"/>
                <w:sz w:val="22"/>
              </w:rPr>
              <w:t>hování za mimořádných situací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E8BF4" w14:textId="03D47742" w:rsidR="00F742CC" w:rsidRPr="00BA492D" w:rsidRDefault="00F742CC" w:rsidP="00622E09">
            <w:pPr>
              <w:snapToGrid w:val="0"/>
              <w:rPr>
                <w:b w:val="0"/>
                <w:i w:val="0"/>
                <w:color w:val="auto"/>
                <w:sz w:val="22"/>
              </w:rPr>
            </w:pPr>
            <w:r w:rsidRPr="00BA492D">
              <w:rPr>
                <w:b w:val="0"/>
                <w:i w:val="0"/>
                <w:color w:val="auto"/>
                <w:sz w:val="22"/>
              </w:rPr>
              <w:lastRenderedPageBreak/>
              <w:t>Průběžně – sběr</w:t>
            </w:r>
            <w:r>
              <w:rPr>
                <w:b w:val="0"/>
                <w:i w:val="0"/>
                <w:color w:val="auto"/>
                <w:sz w:val="22"/>
              </w:rPr>
              <w:t xml:space="preserve"> </w:t>
            </w:r>
            <w:r w:rsidRPr="00BA492D">
              <w:rPr>
                <w:b w:val="0"/>
                <w:i w:val="0"/>
                <w:color w:val="auto"/>
                <w:sz w:val="22"/>
              </w:rPr>
              <w:t>pomerančové</w:t>
            </w:r>
            <w:r>
              <w:rPr>
                <w:b w:val="0"/>
                <w:i w:val="0"/>
                <w:color w:val="auto"/>
                <w:sz w:val="22"/>
              </w:rPr>
              <w:t xml:space="preserve"> a citrónové</w:t>
            </w:r>
            <w:r w:rsidRPr="00BA492D">
              <w:rPr>
                <w:b w:val="0"/>
                <w:i w:val="0"/>
                <w:color w:val="auto"/>
                <w:sz w:val="22"/>
              </w:rPr>
              <w:t xml:space="preserve"> kůry, </w:t>
            </w:r>
            <w:r w:rsidRPr="00594F35">
              <w:rPr>
                <w:b w:val="0"/>
                <w:i w:val="0"/>
                <w:color w:val="auto"/>
                <w:sz w:val="22"/>
              </w:rPr>
              <w:t xml:space="preserve">sběr </w:t>
            </w:r>
            <w:r>
              <w:rPr>
                <w:b w:val="0"/>
                <w:i w:val="0"/>
                <w:color w:val="auto"/>
                <w:sz w:val="22"/>
              </w:rPr>
              <w:t>starého papíru</w:t>
            </w:r>
          </w:p>
          <w:p w14:paraId="7F5BE1FC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02F9724B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  <w:p w14:paraId="36A25088" w14:textId="77777777" w:rsidR="00F742CC" w:rsidRDefault="00F742CC" w:rsidP="00481BED">
            <w:pPr>
              <w:jc w:val="both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440222">
              <w:rPr>
                <w:b w:val="0"/>
                <w:i w:val="0"/>
                <w:color w:val="000000"/>
                <w:sz w:val="22"/>
                <w:szCs w:val="22"/>
              </w:rPr>
              <w:t xml:space="preserve">nauková videa </w:t>
            </w:r>
          </w:p>
          <w:p w14:paraId="0BF84E79" w14:textId="77777777" w:rsidR="00F742CC" w:rsidRDefault="00F742CC" w:rsidP="00481BED">
            <w:pPr>
              <w:jc w:val="both"/>
              <w:rPr>
                <w:b w:val="0"/>
                <w:i w:val="0"/>
                <w:color w:val="000000"/>
                <w:sz w:val="22"/>
                <w:szCs w:val="22"/>
              </w:rPr>
            </w:pPr>
          </w:p>
          <w:p w14:paraId="4FE73300" w14:textId="77777777" w:rsidR="00F742CC" w:rsidRDefault="00F742CC" w:rsidP="00481BED">
            <w:pPr>
              <w:jc w:val="both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440222">
              <w:rPr>
                <w:b w:val="0"/>
                <w:i w:val="0"/>
                <w:color w:val="000000"/>
                <w:sz w:val="22"/>
                <w:szCs w:val="22"/>
              </w:rPr>
              <w:t xml:space="preserve">interaktivní učebnice </w:t>
            </w:r>
          </w:p>
          <w:p w14:paraId="739C65EE" w14:textId="77777777" w:rsidR="00F742CC" w:rsidRDefault="00F742CC" w:rsidP="00481BED">
            <w:pPr>
              <w:jc w:val="both"/>
              <w:rPr>
                <w:b w:val="0"/>
                <w:i w:val="0"/>
                <w:color w:val="000000"/>
                <w:sz w:val="22"/>
                <w:szCs w:val="22"/>
              </w:rPr>
            </w:pPr>
          </w:p>
          <w:p w14:paraId="51FF60FB" w14:textId="77777777" w:rsidR="00F742CC" w:rsidRDefault="00F742CC" w:rsidP="00481BED">
            <w:pPr>
              <w:jc w:val="both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440222">
              <w:rPr>
                <w:b w:val="0"/>
                <w:i w:val="0"/>
                <w:color w:val="000000"/>
                <w:sz w:val="22"/>
                <w:szCs w:val="22"/>
              </w:rPr>
              <w:t xml:space="preserve">interaktivní tabule </w:t>
            </w:r>
            <w:proofErr w:type="spellStart"/>
            <w:r w:rsidRPr="00440222">
              <w:rPr>
                <w:b w:val="0"/>
                <w:i w:val="0"/>
                <w:color w:val="000000"/>
                <w:sz w:val="22"/>
                <w:szCs w:val="22"/>
              </w:rPr>
              <w:t>vizualizér</w:t>
            </w:r>
            <w:proofErr w:type="spellEnd"/>
            <w:r w:rsidRPr="00440222">
              <w:rPr>
                <w:b w:val="0"/>
                <w:i w:val="0"/>
                <w:color w:val="000000"/>
                <w:sz w:val="22"/>
                <w:szCs w:val="22"/>
              </w:rPr>
              <w:t xml:space="preserve"> </w:t>
            </w:r>
          </w:p>
          <w:p w14:paraId="4D387166" w14:textId="77777777" w:rsidR="00F742CC" w:rsidRDefault="00F742CC" w:rsidP="00481BED">
            <w:pPr>
              <w:jc w:val="both"/>
              <w:rPr>
                <w:b w:val="0"/>
                <w:i w:val="0"/>
                <w:color w:val="000000"/>
                <w:sz w:val="22"/>
                <w:szCs w:val="22"/>
              </w:rPr>
            </w:pPr>
          </w:p>
          <w:p w14:paraId="09632555" w14:textId="77777777" w:rsidR="00F742CC" w:rsidRDefault="00F742CC" w:rsidP="00481BED">
            <w:pPr>
              <w:jc w:val="both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440222">
              <w:rPr>
                <w:b w:val="0"/>
                <w:i w:val="0"/>
                <w:color w:val="000000"/>
                <w:sz w:val="22"/>
                <w:szCs w:val="22"/>
              </w:rPr>
              <w:t xml:space="preserve">práce s tabletem </w:t>
            </w:r>
          </w:p>
          <w:p w14:paraId="3B9BE819" w14:textId="77777777" w:rsidR="00F742CC" w:rsidRDefault="00F742CC" w:rsidP="00481BED">
            <w:pPr>
              <w:jc w:val="both"/>
              <w:rPr>
                <w:b w:val="0"/>
                <w:i w:val="0"/>
                <w:color w:val="000000"/>
                <w:sz w:val="22"/>
                <w:szCs w:val="22"/>
              </w:rPr>
            </w:pPr>
          </w:p>
          <w:p w14:paraId="6723E617" w14:textId="77777777" w:rsidR="00F742CC" w:rsidRDefault="00F742CC" w:rsidP="00481BED">
            <w:pPr>
              <w:jc w:val="both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440222">
              <w:rPr>
                <w:b w:val="0"/>
                <w:i w:val="0"/>
                <w:color w:val="000000"/>
                <w:sz w:val="22"/>
                <w:szCs w:val="22"/>
              </w:rPr>
              <w:t xml:space="preserve">motivační videa </w:t>
            </w:r>
          </w:p>
          <w:p w14:paraId="673EE67B" w14:textId="77777777" w:rsidR="00F742CC" w:rsidRDefault="00F742CC" w:rsidP="00481BED">
            <w:pPr>
              <w:jc w:val="both"/>
              <w:rPr>
                <w:b w:val="0"/>
                <w:i w:val="0"/>
                <w:color w:val="000000"/>
                <w:sz w:val="22"/>
                <w:szCs w:val="22"/>
              </w:rPr>
            </w:pPr>
          </w:p>
          <w:p w14:paraId="731CECA0" w14:textId="77777777" w:rsidR="00F742CC" w:rsidRDefault="00F742CC" w:rsidP="00481BED">
            <w:pPr>
              <w:jc w:val="both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440222">
              <w:rPr>
                <w:b w:val="0"/>
                <w:i w:val="0"/>
                <w:color w:val="000000"/>
                <w:sz w:val="22"/>
                <w:szCs w:val="22"/>
              </w:rPr>
              <w:t xml:space="preserve">práce s mobilním telefonem </w:t>
            </w:r>
          </w:p>
          <w:p w14:paraId="37AE9E34" w14:textId="77777777" w:rsidR="00F742CC" w:rsidRDefault="00F742CC" w:rsidP="00481BED">
            <w:pPr>
              <w:jc w:val="both"/>
              <w:rPr>
                <w:b w:val="0"/>
                <w:i w:val="0"/>
                <w:color w:val="000000"/>
                <w:sz w:val="22"/>
                <w:szCs w:val="22"/>
              </w:rPr>
            </w:pPr>
          </w:p>
          <w:p w14:paraId="40F7EFE8" w14:textId="77777777" w:rsidR="00F742CC" w:rsidRDefault="00F742CC" w:rsidP="00481BED">
            <w:pPr>
              <w:jc w:val="both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440222">
              <w:rPr>
                <w:b w:val="0"/>
                <w:i w:val="0"/>
                <w:color w:val="000000"/>
                <w:sz w:val="22"/>
                <w:szCs w:val="22"/>
              </w:rPr>
              <w:t xml:space="preserve">práce s chytrými hodinkami </w:t>
            </w:r>
          </w:p>
          <w:p w14:paraId="02BB67E8" w14:textId="77777777" w:rsidR="00F742CC" w:rsidRDefault="00F742CC" w:rsidP="00481BED">
            <w:pPr>
              <w:jc w:val="both"/>
              <w:rPr>
                <w:b w:val="0"/>
                <w:i w:val="0"/>
                <w:color w:val="000000"/>
                <w:sz w:val="22"/>
                <w:szCs w:val="22"/>
              </w:rPr>
            </w:pPr>
          </w:p>
          <w:p w14:paraId="6A8DF3D7" w14:textId="77777777" w:rsidR="00F742CC" w:rsidRDefault="00F742CC" w:rsidP="00481BED">
            <w:pPr>
              <w:jc w:val="both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440222">
              <w:rPr>
                <w:b w:val="0"/>
                <w:i w:val="0"/>
                <w:color w:val="000000"/>
                <w:sz w:val="22"/>
                <w:szCs w:val="22"/>
              </w:rPr>
              <w:t xml:space="preserve">vyhledávání informací v internetovém vyhledávači </w:t>
            </w:r>
          </w:p>
          <w:p w14:paraId="62D060AA" w14:textId="77777777" w:rsidR="00F742CC" w:rsidRDefault="00F742CC" w:rsidP="00481BED">
            <w:pPr>
              <w:jc w:val="both"/>
              <w:rPr>
                <w:b w:val="0"/>
                <w:i w:val="0"/>
                <w:color w:val="000000"/>
                <w:sz w:val="22"/>
                <w:szCs w:val="22"/>
              </w:rPr>
            </w:pPr>
          </w:p>
          <w:p w14:paraId="6F193744" w14:textId="77777777" w:rsidR="00F742CC" w:rsidRDefault="00F742CC" w:rsidP="00481BED">
            <w:pPr>
              <w:jc w:val="both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440222">
              <w:rPr>
                <w:b w:val="0"/>
                <w:i w:val="0"/>
                <w:color w:val="000000"/>
                <w:sz w:val="22"/>
                <w:szCs w:val="22"/>
              </w:rPr>
              <w:t>interaktivní výst</w:t>
            </w:r>
            <w:r>
              <w:rPr>
                <w:b w:val="0"/>
                <w:i w:val="0"/>
                <w:color w:val="000000"/>
                <w:sz w:val="22"/>
                <w:szCs w:val="22"/>
              </w:rPr>
              <w:t>avy</w:t>
            </w:r>
          </w:p>
          <w:p w14:paraId="356A1FEB" w14:textId="77777777" w:rsidR="00F742CC" w:rsidRDefault="00F742CC" w:rsidP="00481BED">
            <w:pPr>
              <w:jc w:val="both"/>
              <w:rPr>
                <w:b w:val="0"/>
                <w:i w:val="0"/>
                <w:color w:val="000000"/>
                <w:sz w:val="22"/>
                <w:szCs w:val="22"/>
              </w:rPr>
            </w:pPr>
          </w:p>
          <w:p w14:paraId="435749B8" w14:textId="670E4D4D" w:rsidR="00F742CC" w:rsidRPr="00440222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  <w:szCs w:val="22"/>
              </w:rPr>
            </w:pPr>
            <w:r w:rsidRPr="00440222">
              <w:rPr>
                <w:b w:val="0"/>
                <w:i w:val="0"/>
                <w:color w:val="000000"/>
                <w:sz w:val="22"/>
                <w:szCs w:val="22"/>
              </w:rPr>
              <w:lastRenderedPageBreak/>
              <w:t>digitální jazykové slovníky – překladače</w:t>
            </w:r>
          </w:p>
          <w:p w14:paraId="6E9972F2" w14:textId="77777777" w:rsidR="00F742CC" w:rsidRPr="00BA492D" w:rsidRDefault="00F742CC" w:rsidP="00481BED">
            <w:pPr>
              <w:jc w:val="both"/>
              <w:rPr>
                <w:b w:val="0"/>
                <w:i w:val="0"/>
                <w:color w:val="auto"/>
                <w:sz w:val="22"/>
              </w:rPr>
            </w:pPr>
          </w:p>
        </w:tc>
      </w:tr>
    </w:tbl>
    <w:p w14:paraId="6AE970EB" w14:textId="77777777" w:rsidR="00793642" w:rsidRDefault="00793642" w:rsidP="00793642">
      <w:pPr>
        <w:rPr>
          <w:b w:val="0"/>
          <w:bCs/>
          <w:i w:val="0"/>
          <w:iCs/>
          <w:color w:val="auto"/>
          <w:sz w:val="22"/>
          <w:szCs w:val="22"/>
        </w:rPr>
      </w:pPr>
    </w:p>
    <w:p w14:paraId="5D699B13" w14:textId="1417AA35" w:rsidR="00793642" w:rsidRPr="00793642" w:rsidRDefault="00793642" w:rsidP="00793642">
      <w:pPr>
        <w:rPr>
          <w:i w:val="0"/>
          <w:iCs/>
          <w:color w:val="auto"/>
          <w:sz w:val="22"/>
          <w:szCs w:val="22"/>
        </w:rPr>
      </w:pPr>
      <w:r w:rsidRPr="00793642">
        <w:rPr>
          <w:i w:val="0"/>
          <w:iCs/>
          <w:color w:val="auto"/>
          <w:sz w:val="22"/>
          <w:szCs w:val="22"/>
        </w:rPr>
        <w:t>Vyučovací předmět: Přírodověda</w:t>
      </w:r>
    </w:p>
    <w:p w14:paraId="376F07F6" w14:textId="77777777" w:rsidR="00793642" w:rsidRPr="00793642" w:rsidRDefault="00793642" w:rsidP="00793642">
      <w:pPr>
        <w:rPr>
          <w:i w:val="0"/>
          <w:iCs/>
          <w:color w:val="auto"/>
          <w:sz w:val="22"/>
          <w:szCs w:val="22"/>
        </w:rPr>
      </w:pPr>
      <w:r w:rsidRPr="00793642">
        <w:rPr>
          <w:i w:val="0"/>
          <w:iCs/>
          <w:color w:val="auto"/>
          <w:sz w:val="22"/>
          <w:szCs w:val="22"/>
        </w:rPr>
        <w:t>Ročník: 5.</w:t>
      </w:r>
    </w:p>
    <w:tbl>
      <w:tblPr>
        <w:tblW w:w="0" w:type="auto"/>
        <w:tblInd w:w="-6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820"/>
        <w:gridCol w:w="2268"/>
        <w:gridCol w:w="2136"/>
      </w:tblGrid>
      <w:tr w:rsidR="00793642" w:rsidRPr="00793642" w14:paraId="1AB3CB24" w14:textId="77777777" w:rsidTr="002B0F63">
        <w:trPr>
          <w:tblHeader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13CF6" w14:textId="77777777" w:rsidR="00793642" w:rsidRPr="00793642" w:rsidRDefault="00793642" w:rsidP="002B0F63">
            <w:pPr>
              <w:snapToGrid w:val="0"/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Výstup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C85FB" w14:textId="77777777" w:rsidR="00793642" w:rsidRPr="00793642" w:rsidRDefault="00793642" w:rsidP="002B0F63">
            <w:pPr>
              <w:snapToGrid w:val="0"/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Učivo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CB525" w14:textId="77777777" w:rsidR="00793642" w:rsidRPr="00793642" w:rsidRDefault="00793642" w:rsidP="002B0F63">
            <w:pPr>
              <w:snapToGrid w:val="0"/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Průřezová témata, mezipředmětové vztahy, projekty, kurzy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E0072" w14:textId="77777777" w:rsidR="00793642" w:rsidRPr="00793642" w:rsidRDefault="00793642" w:rsidP="002B0F63">
            <w:pPr>
              <w:snapToGrid w:val="0"/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Poznámky</w:t>
            </w:r>
          </w:p>
        </w:tc>
      </w:tr>
      <w:tr w:rsidR="00793642" w:rsidRPr="00793642" w14:paraId="5B383CC5" w14:textId="77777777" w:rsidTr="002B0F6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4E09E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i w:val="0"/>
                <w:iCs/>
                <w:color w:val="auto"/>
                <w:sz w:val="22"/>
                <w:szCs w:val="22"/>
                <w:lang w:eastAsia="cs-CZ"/>
              </w:rPr>
              <w:t>Lidé kolem nás</w:t>
            </w:r>
          </w:p>
          <w:p w14:paraId="4AAA049C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Očekávané výstupy – 2. období</w:t>
            </w:r>
          </w:p>
          <w:p w14:paraId="777FAE35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784B29C7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ČJS-5-2-01 vyjádří na základě vlastních zkušeností základní vztahy mezi lidmi, vyvodí</w:t>
            </w:r>
          </w:p>
          <w:p w14:paraId="768EA150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a dodržuje pravidla pro soužití ve škole, mezi chlapci a dívkami, v rodině,</w:t>
            </w:r>
          </w:p>
          <w:p w14:paraId="58CF7B2A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v obci (městě)</w:t>
            </w:r>
          </w:p>
          <w:p w14:paraId="2AB4D2E6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ČJS-5-2-02 rozpozná ve svém okolí jednání a chování, která se už nemohou tolerovat</w:t>
            </w:r>
          </w:p>
          <w:p w14:paraId="760B96D2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ČJS-5-2-03 orientuje se v základních formách vlastnictví; používá peníze v běžných</w:t>
            </w:r>
          </w:p>
          <w:p w14:paraId="35A5EB41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lastRenderedPageBreak/>
              <w:t>situacích, odhadne a zkontroluje cenu nákupu a vrácené peníze, na příkladu</w:t>
            </w:r>
          </w:p>
          <w:p w14:paraId="393EE4EB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ukáže nemožnost realizace všech chtěných výdajů, vysvětlí, proč spořit, kdy si</w:t>
            </w:r>
          </w:p>
          <w:p w14:paraId="3CE0F013" w14:textId="77777777" w:rsidR="00793642" w:rsidRPr="00793642" w:rsidRDefault="00793642" w:rsidP="002B0F63">
            <w:pPr>
              <w:snapToGrid w:val="0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půjčovat a jak vracet dluhy</w:t>
            </w:r>
          </w:p>
          <w:p w14:paraId="1C66E78A" w14:textId="77777777" w:rsidR="00793642" w:rsidRPr="00793642" w:rsidRDefault="00793642" w:rsidP="002B0F63">
            <w:pPr>
              <w:snapToGrid w:val="0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32CD5C6B" w14:textId="77777777" w:rsidR="00793642" w:rsidRPr="00793642" w:rsidRDefault="00793642" w:rsidP="002B0F63">
            <w:pPr>
              <w:snapToGrid w:val="0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0B5F530F" w14:textId="77777777" w:rsidR="00793642" w:rsidRPr="00793642" w:rsidRDefault="00793642" w:rsidP="002B0F63">
            <w:pPr>
              <w:snapToGrid w:val="0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63022649" w14:textId="77777777" w:rsidR="00793642" w:rsidRPr="00793642" w:rsidRDefault="00793642" w:rsidP="002B0F63">
            <w:pPr>
              <w:snapToGrid w:val="0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6483B56E" w14:textId="77777777" w:rsidR="00793642" w:rsidRPr="00793642" w:rsidRDefault="00793642" w:rsidP="002B0F63">
            <w:pPr>
              <w:snapToGrid w:val="0"/>
              <w:rPr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i w:val="0"/>
                <w:iCs/>
                <w:color w:val="auto"/>
                <w:sz w:val="22"/>
                <w:szCs w:val="22"/>
                <w:lang w:eastAsia="cs-CZ"/>
              </w:rPr>
              <w:t>Rozmanitost přírody</w:t>
            </w:r>
          </w:p>
          <w:p w14:paraId="2BD420EB" w14:textId="77777777" w:rsidR="00793642" w:rsidRPr="00793642" w:rsidRDefault="00793642" w:rsidP="002B0F63">
            <w:pPr>
              <w:snapToGrid w:val="0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03FF96B1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Očekávané výstupy – 2. období</w:t>
            </w:r>
          </w:p>
          <w:p w14:paraId="7F44A411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075720FB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ČJS-5-4-01 objevuje a zjišťuje propojenost prvků živé a neživé přírody, princip</w:t>
            </w:r>
          </w:p>
          <w:p w14:paraId="3498F9F4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rovnováhy přírody a nachází souvislosti mezi konečným vzhledem přírody</w:t>
            </w:r>
          </w:p>
          <w:p w14:paraId="6BB9C507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a činností člověka</w:t>
            </w:r>
          </w:p>
          <w:p w14:paraId="50C89102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ČJS-5-4-02 vysvětlí na základě elementárních poznatků o Zemi jako součásti vesmíru</w:t>
            </w:r>
          </w:p>
          <w:p w14:paraId="396FD01F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souvislost s rozdělením času a střídáním ročních období</w:t>
            </w:r>
          </w:p>
          <w:p w14:paraId="118FF94D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ČJS-5-4-03 zkoumá základní společenstva ve vybraných lokalitách regionů, zdůvodní</w:t>
            </w:r>
          </w:p>
          <w:p w14:paraId="5B5BAFC0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podstatné vzájemné vztahy mezi organismy</w:t>
            </w:r>
          </w:p>
          <w:p w14:paraId="67723C1A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ČJS-5-4-04 porovnává na základě pozorování základní projevy života na konkrétních</w:t>
            </w:r>
          </w:p>
          <w:p w14:paraId="2478AC1B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organismech, prakticky třídí organismy do známých skupin, využívá k tomu</w:t>
            </w:r>
          </w:p>
          <w:p w14:paraId="446F488C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i jednoduché klíče a atlasy</w:t>
            </w:r>
          </w:p>
          <w:p w14:paraId="7C3EFA4C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ČJS-5-4-05 zhodnotí některé konkrétní činnosti člověka v přírodě a rozlišuje aktivity,</w:t>
            </w:r>
          </w:p>
          <w:p w14:paraId="171534D7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lastRenderedPageBreak/>
              <w:t>které mohou prostředí i zdraví člověka podporovat nebo poškozovat</w:t>
            </w:r>
          </w:p>
          <w:p w14:paraId="2398E011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ČJS-5-4-06 založí jednoduchý pokus, naplánuje a zdůvodní postup, vyhodnotí a vysvětlí</w:t>
            </w:r>
          </w:p>
          <w:p w14:paraId="3AD8BC5A" w14:textId="77777777" w:rsidR="00793642" w:rsidRPr="00793642" w:rsidRDefault="00793642" w:rsidP="002B0F63">
            <w:pPr>
              <w:snapToGrid w:val="0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výsledky pokusu</w:t>
            </w:r>
          </w:p>
          <w:p w14:paraId="27BE89CF" w14:textId="77777777" w:rsidR="00793642" w:rsidRPr="00793642" w:rsidRDefault="00793642" w:rsidP="002B0F63">
            <w:pPr>
              <w:snapToGrid w:val="0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12F3CF86" w14:textId="77777777" w:rsidR="00793642" w:rsidRPr="00793642" w:rsidRDefault="00793642" w:rsidP="002B0F63">
            <w:pPr>
              <w:snapToGrid w:val="0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2E6D0D5D" w14:textId="77777777" w:rsidR="00793642" w:rsidRPr="00793642" w:rsidRDefault="00793642" w:rsidP="002B0F63">
            <w:pPr>
              <w:snapToGrid w:val="0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76F2890B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i w:val="0"/>
                <w:iCs/>
                <w:color w:val="auto"/>
                <w:sz w:val="22"/>
                <w:szCs w:val="22"/>
                <w:lang w:eastAsia="cs-CZ"/>
              </w:rPr>
              <w:t>Člověk a jeho zdraví</w:t>
            </w:r>
          </w:p>
          <w:p w14:paraId="5180691A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Očekávané výstupy – 2. období</w:t>
            </w:r>
          </w:p>
          <w:p w14:paraId="464CD8E5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0D29A9DA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ČJS-5-5-01 využívá poznatky o lidském těle k podpoře vlastního zdravého způsobu života</w:t>
            </w:r>
          </w:p>
          <w:p w14:paraId="1265CFD0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ČJS-5-5-02 rozlišuje jednotlivé etapy lidského života a orientuje se ve vývoji dítěte před</w:t>
            </w:r>
          </w:p>
          <w:p w14:paraId="66E21A34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a po jeho narození</w:t>
            </w:r>
          </w:p>
          <w:p w14:paraId="0B142D36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ČJS-5-5-03 účelně plánuje svůj čas pro učení, práci, zábavu a odpočinek podle vlastních</w:t>
            </w:r>
          </w:p>
          <w:p w14:paraId="20172ECF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potřeb s ohledem na oprávněné nároky jiných osob</w:t>
            </w:r>
          </w:p>
          <w:p w14:paraId="346B8BE6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ČJS-5-5-04 uplatňuje účelné způsoby chování v situacích ohrožujících zdraví</w:t>
            </w:r>
          </w:p>
          <w:p w14:paraId="1CE2C216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a v modelových situacích simulujících mimořádné události; vnímá dopravní</w:t>
            </w:r>
          </w:p>
          <w:p w14:paraId="423C7D11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situaci, správně ji vyhodnotí a vyvodí odpovídající závěry pro své chování</w:t>
            </w:r>
          </w:p>
          <w:p w14:paraId="2596BC0F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jako chodec a cyklista</w:t>
            </w:r>
          </w:p>
          <w:p w14:paraId="22B95ED9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ČJS-5-5-05 předvede v modelových situacích osvojené jednoduché způsoby odmítání</w:t>
            </w:r>
          </w:p>
          <w:p w14:paraId="3C7864AD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návykových látek</w:t>
            </w:r>
          </w:p>
          <w:p w14:paraId="71BB2360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ČJS-5-5-06 uplatňuje základní dovednosti a návyky související s podporou zdraví a jeho</w:t>
            </w:r>
          </w:p>
          <w:p w14:paraId="3349149C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preventivní ochranou</w:t>
            </w:r>
          </w:p>
          <w:p w14:paraId="15A86C88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lastRenderedPageBreak/>
              <w:t>ČJS-5-5-07 rozpozná život ohrožující zranění; ošetří drobná poranění a zajistí lékařskou pomoc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8584C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lastRenderedPageBreak/>
              <w:t>Lidé kolem nás</w:t>
            </w:r>
          </w:p>
          <w:p w14:paraId="4D4052F8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Očekávané výstupy – 2. období</w:t>
            </w:r>
          </w:p>
          <w:p w14:paraId="37BBDB92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rFonts w:eastAsia="Wingdings-Regular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3CE343F6" w14:textId="069DC474" w:rsidR="00793642" w:rsidRPr="00793642" w:rsidRDefault="00793642" w:rsidP="002B0F63">
            <w:pPr>
              <w:autoSpaceDE w:val="0"/>
              <w:autoSpaceDN w:val="0"/>
              <w:adjustRightInd w:val="0"/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rFonts w:eastAsia="Wingdings-Regular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 rodina – </w:t>
            </w:r>
            <w:r w:rsidRPr="00793642"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postavení </w:t>
            </w:r>
            <w:r w:rsidRPr="00793642">
              <w:rPr>
                <w:rFonts w:eastAsia="Wingdings-Regular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jedince v </w:t>
            </w:r>
            <w:r w:rsidRPr="00793642"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rodině, role členů rodiny, příbuzenské a mezigenerační vztahy, život</w:t>
            </w:r>
          </w:p>
          <w:p w14:paraId="75B2F8A0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a funkce rodiny, fyzická a duševní práce, zaměstnání</w:t>
            </w:r>
          </w:p>
          <w:p w14:paraId="6DF8FE2B" w14:textId="499224E2" w:rsidR="00793642" w:rsidRPr="00793642" w:rsidRDefault="00793642" w:rsidP="002B0F63">
            <w:pPr>
              <w:autoSpaceDE w:val="0"/>
              <w:autoSpaceDN w:val="0"/>
              <w:adjustRightInd w:val="0"/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rFonts w:eastAsia="Wingdings-Regular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 soužití lidí </w:t>
            </w:r>
            <w:r w:rsidRPr="00793642"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– mezilidské vztahy, komunikace, principy demokracie</w:t>
            </w:r>
          </w:p>
          <w:p w14:paraId="043BB521" w14:textId="597DC8ED" w:rsidR="00793642" w:rsidRPr="00793642" w:rsidRDefault="00793642" w:rsidP="002B0F63">
            <w:pPr>
              <w:autoSpaceDE w:val="0"/>
              <w:autoSpaceDN w:val="0"/>
              <w:adjustRightInd w:val="0"/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rFonts w:eastAsia="Wingdings-Regular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 chování lidí </w:t>
            </w:r>
            <w:r w:rsidRPr="00793642"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– vlastnosti lidí, pravidla slušného chování – ohleduplnost, etické zásady, zvládání</w:t>
            </w:r>
          </w:p>
          <w:p w14:paraId="01A0700F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vlastní emocionality; rizikové situace; rizikové chování, předcházení konfliktům</w:t>
            </w:r>
          </w:p>
          <w:p w14:paraId="02F7A45A" w14:textId="38561559" w:rsidR="00793642" w:rsidRPr="00793642" w:rsidRDefault="00793642" w:rsidP="002B0F63">
            <w:pPr>
              <w:autoSpaceDE w:val="0"/>
              <w:autoSpaceDN w:val="0"/>
              <w:adjustRightInd w:val="0"/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rFonts w:eastAsia="Wingdings-Regular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lastRenderedPageBreak/>
              <w:t xml:space="preserve"> právo a spravedlnost </w:t>
            </w:r>
            <w:r w:rsidRPr="00793642"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– základní lidská práva a práva dítěte, práva a povinnosti žáků školy</w:t>
            </w:r>
          </w:p>
          <w:p w14:paraId="7168CD50" w14:textId="6C634B8B" w:rsidR="00793642" w:rsidRPr="00793642" w:rsidRDefault="00793642" w:rsidP="002B0F63">
            <w:pPr>
              <w:autoSpaceDE w:val="0"/>
              <w:autoSpaceDN w:val="0"/>
              <w:adjustRightInd w:val="0"/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rFonts w:eastAsia="Wingdings-Regular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 vlastnictví </w:t>
            </w:r>
            <w:r w:rsidRPr="00793642"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– soukromé, veřejné, osobní, společné; hmotný a nehmotný majetek; rozpočet, příjmy</w:t>
            </w:r>
          </w:p>
          <w:p w14:paraId="5C995960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rFonts w:eastAsia="Wingdings-Regular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a </w:t>
            </w:r>
            <w:r w:rsidRPr="00793642"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výdaje domácnosti; hotovostní a bezhotovostní forma peněz, způsoby placení; banka jako správce</w:t>
            </w:r>
          </w:p>
          <w:p w14:paraId="0206AB58" w14:textId="77777777" w:rsidR="00793642" w:rsidRPr="00793642" w:rsidRDefault="00793642" w:rsidP="002B0F63">
            <w:pPr>
              <w:snapToGrid w:val="0"/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793642"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peněz, úspory, půjčky</w:t>
            </w:r>
          </w:p>
          <w:p w14:paraId="54E7FEEC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632B872A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17ED4887" w14:textId="77777777" w:rsidR="00793642" w:rsidRPr="00793642" w:rsidRDefault="00793642" w:rsidP="002B0F63">
            <w:pPr>
              <w:snapToGrid w:val="0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Rozmanitost přírody</w:t>
            </w:r>
          </w:p>
          <w:p w14:paraId="05041699" w14:textId="77777777" w:rsidR="00793642" w:rsidRPr="00793642" w:rsidRDefault="00793642" w:rsidP="002B0F63">
            <w:pPr>
              <w:snapToGrid w:val="0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08E39DDD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Očekávané výstupy – 2. období</w:t>
            </w:r>
          </w:p>
          <w:p w14:paraId="1F2BD631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6FC4E466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6F7B0BA5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látky a jejich vlastnosti </w:t>
            </w:r>
            <w:r w:rsidRPr="00793642"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– třídění látek, změny látek a skupenství, vlastnosti, porovnávání látek</w:t>
            </w:r>
          </w:p>
          <w:p w14:paraId="5E7ABD0A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a </w:t>
            </w:r>
            <w:r w:rsidRPr="00793642"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měření veličin s praktickým užíváním základních jednotek</w:t>
            </w:r>
          </w:p>
          <w:p w14:paraId="25B30B77" w14:textId="156F5D84" w:rsidR="00793642" w:rsidRPr="00793642" w:rsidRDefault="00793642" w:rsidP="002B0F63">
            <w:pPr>
              <w:autoSpaceDE w:val="0"/>
              <w:autoSpaceDN w:val="0"/>
              <w:adjustRightInd w:val="0"/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rFonts w:eastAsia="Wingdings-Regular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 </w:t>
            </w: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voda a vzduch </w:t>
            </w:r>
            <w:r w:rsidRPr="00793642"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– výskyt, vlastnosti a formy vody, oběh vody v přírodě, vlastnosti, složení, proudění</w:t>
            </w:r>
          </w:p>
          <w:p w14:paraId="60CB9E1C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vzduchu, význam pro živ</w:t>
            </w: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ot</w:t>
            </w:r>
          </w:p>
          <w:p w14:paraId="7E7D75C1" w14:textId="2F8B7E0C" w:rsidR="00793642" w:rsidRPr="00793642" w:rsidRDefault="00793642" w:rsidP="002B0F63">
            <w:pPr>
              <w:autoSpaceDE w:val="0"/>
              <w:autoSpaceDN w:val="0"/>
              <w:adjustRightInd w:val="0"/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rFonts w:eastAsia="Wingdings-Regular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 </w:t>
            </w: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nerosty a horniny, půda </w:t>
            </w:r>
            <w:r w:rsidRPr="00793642"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– některé hospodářsky významné horniny a nerosty, zvětrávání, vznik</w:t>
            </w:r>
          </w:p>
          <w:p w14:paraId="2E1B684C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půdy a její význam</w:t>
            </w:r>
          </w:p>
          <w:p w14:paraId="6C7CF6C3" w14:textId="7F490681" w:rsidR="00793642" w:rsidRPr="00793642" w:rsidRDefault="00793642" w:rsidP="002B0F63">
            <w:pPr>
              <w:autoSpaceDE w:val="0"/>
              <w:autoSpaceDN w:val="0"/>
              <w:adjustRightInd w:val="0"/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rFonts w:eastAsia="Wingdings-Regular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 </w:t>
            </w: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vesmír a Země </w:t>
            </w:r>
            <w:r w:rsidRPr="00793642"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– sluneční sous</w:t>
            </w: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tava, den a noc, </w:t>
            </w:r>
            <w:r w:rsidRPr="00793642"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roční období</w:t>
            </w:r>
          </w:p>
          <w:p w14:paraId="111377CD" w14:textId="5852E5DC" w:rsidR="00793642" w:rsidRPr="00793642" w:rsidRDefault="00793642" w:rsidP="002B0F63">
            <w:pPr>
              <w:autoSpaceDE w:val="0"/>
              <w:autoSpaceDN w:val="0"/>
              <w:adjustRightInd w:val="0"/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rFonts w:eastAsia="Wingdings-Regular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 </w:t>
            </w: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rostliny, houby, živočichové </w:t>
            </w:r>
            <w:r w:rsidRPr="00793642"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– znaky života, životní potřeby a projevy, průběh a způsob života,</w:t>
            </w:r>
          </w:p>
          <w:p w14:paraId="32E7A8BF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výživa, stavba těla u některých nejznámějších druhů, význam v přírodě a pro člověka</w:t>
            </w:r>
          </w:p>
          <w:p w14:paraId="7C4186D8" w14:textId="22DB7637" w:rsidR="00793642" w:rsidRPr="00793642" w:rsidRDefault="00793642" w:rsidP="002B0F63">
            <w:pPr>
              <w:autoSpaceDE w:val="0"/>
              <w:autoSpaceDN w:val="0"/>
              <w:adjustRightInd w:val="0"/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rFonts w:eastAsia="Wingdings-Regular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 </w:t>
            </w: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životní podmínky </w:t>
            </w:r>
            <w:r w:rsidRPr="00793642"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– rozmanitost podmínek života na Zemi; význam ovzduší, vodstva, půd,</w:t>
            </w:r>
          </w:p>
          <w:p w14:paraId="78DEF60A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lastRenderedPageBreak/>
              <w:t>rostlinstva a živočišstva na Zemi; podnebí a počasí</w:t>
            </w:r>
          </w:p>
          <w:p w14:paraId="1C91DB4A" w14:textId="1D10A6CB" w:rsidR="00793642" w:rsidRPr="00793642" w:rsidRDefault="00793642" w:rsidP="002B0F63">
            <w:pPr>
              <w:autoSpaceDE w:val="0"/>
              <w:autoSpaceDN w:val="0"/>
              <w:adjustRightInd w:val="0"/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rFonts w:eastAsia="Wingdings-Regular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 </w:t>
            </w: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rovnováha v přírodě </w:t>
            </w:r>
            <w:r w:rsidRPr="00793642"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– význam, vzájemné vztahy mezi organismy, základní společenstva</w:t>
            </w:r>
          </w:p>
          <w:p w14:paraId="229670E3" w14:textId="14A87156" w:rsidR="00793642" w:rsidRPr="00793642" w:rsidRDefault="00793642" w:rsidP="002B0F63">
            <w:pPr>
              <w:autoSpaceDE w:val="0"/>
              <w:autoSpaceDN w:val="0"/>
              <w:adjustRightInd w:val="0"/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rFonts w:eastAsia="Wingdings-Regular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 </w:t>
            </w: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ohleduplné chování k přírodě a ochrana přírody </w:t>
            </w:r>
            <w:r w:rsidRPr="00793642"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– odpovědnost lidí, ochrana a tvorba životního</w:t>
            </w:r>
          </w:p>
          <w:p w14:paraId="0075877D" w14:textId="77777777" w:rsidR="00793642" w:rsidRPr="00793642" w:rsidRDefault="00793642" w:rsidP="002B0F63">
            <w:pPr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prostředí, ochrana rostlin a živočichů, likvidace odpadů, </w:t>
            </w:r>
            <w:proofErr w:type="gramStart"/>
            <w:r w:rsidRPr="00793642"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živelní</w:t>
            </w:r>
            <w:proofErr w:type="gramEnd"/>
            <w:r w:rsidRPr="00793642"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 pohromy a ekologické katastrofy</w:t>
            </w:r>
          </w:p>
          <w:p w14:paraId="37DB83C7" w14:textId="77777777" w:rsidR="00793642" w:rsidRPr="00793642" w:rsidRDefault="00793642" w:rsidP="002B0F63">
            <w:pPr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</w:p>
          <w:p w14:paraId="7B5B3A10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Člověk a jeho zdraví</w:t>
            </w:r>
          </w:p>
          <w:p w14:paraId="75CF7C22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Očekávané výstupy – 2. období</w:t>
            </w:r>
          </w:p>
          <w:p w14:paraId="33DA1C2A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51773BD1" w14:textId="701477FA" w:rsidR="00793642" w:rsidRPr="00793642" w:rsidRDefault="00793642" w:rsidP="002B0F63">
            <w:pPr>
              <w:autoSpaceDE w:val="0"/>
              <w:autoSpaceDN w:val="0"/>
              <w:adjustRightInd w:val="0"/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rFonts w:eastAsia="Wingdings-Regular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 lidské tělo </w:t>
            </w:r>
            <w:r w:rsidRPr="00793642"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– stavba těla, základní funkce a projevy, životní potřeby člověka, pohlavní rozdíly mezi</w:t>
            </w:r>
          </w:p>
          <w:p w14:paraId="663EA27B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mužem a ženou, biologické a psychické změny v dospívání, základy lidské reprodukce, vývoj</w:t>
            </w:r>
          </w:p>
          <w:p w14:paraId="0BEC358F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rFonts w:eastAsia="Wingdings-Regular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rFonts w:eastAsia="Wingdings-Regular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jedince</w:t>
            </w:r>
          </w:p>
          <w:p w14:paraId="7FCF5F80" w14:textId="09ED4FA1" w:rsidR="00793642" w:rsidRPr="00793642" w:rsidRDefault="00793642" w:rsidP="002B0F63">
            <w:pPr>
              <w:autoSpaceDE w:val="0"/>
              <w:autoSpaceDN w:val="0"/>
              <w:adjustRightInd w:val="0"/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rFonts w:eastAsia="Wingdings-Regular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 péče o zdraví – </w:t>
            </w:r>
            <w:r w:rsidRPr="00793642"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zdravý životní styl, denní režim, správná výživa, výběr a způsoby uchovávání</w:t>
            </w:r>
          </w:p>
          <w:p w14:paraId="518FA650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potravin, vhodná skladba stravy, pitný režim; přenosné a nepřenosné nemoci, ochrana před</w:t>
            </w:r>
          </w:p>
          <w:p w14:paraId="0EEC2BCC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infekcemi přenosnými krví (hepatitida, HIV/AIDS), drobné úrazy a poranění, prevence nemocí</w:t>
            </w:r>
          </w:p>
          <w:p w14:paraId="1558F7B2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rFonts w:eastAsia="Wingdings-Regular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a </w:t>
            </w:r>
            <w:r w:rsidRPr="00793642"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úrazů, první pomoc při drobných poraněních, osobní, intimní a duševní hygiena</w:t>
            </w:r>
          </w:p>
          <w:p w14:paraId="11231F30" w14:textId="7015A87A" w:rsidR="00793642" w:rsidRPr="00793642" w:rsidRDefault="00793642" w:rsidP="002B0F63">
            <w:pPr>
              <w:autoSpaceDE w:val="0"/>
              <w:autoSpaceDN w:val="0"/>
              <w:adjustRightInd w:val="0"/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rFonts w:eastAsia="Wingdings-Regular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 návykové látky, závislosti a zdraví </w:t>
            </w:r>
            <w:r w:rsidRPr="00793642"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– návykové látky, hrací automaty a počítače, závislost,</w:t>
            </w:r>
          </w:p>
          <w:p w14:paraId="0B703EC5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odmítání návykových látek, nebezpečí komunikace prostřednictvím elektronických médií</w:t>
            </w:r>
          </w:p>
          <w:p w14:paraId="6C24C63C" w14:textId="75AFB091" w:rsidR="00793642" w:rsidRPr="00793642" w:rsidRDefault="00793642" w:rsidP="002B0F63">
            <w:pPr>
              <w:autoSpaceDE w:val="0"/>
              <w:autoSpaceDN w:val="0"/>
              <w:adjustRightInd w:val="0"/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rFonts w:eastAsia="Wingdings-Regular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 osobní bezpečí, krizové situace </w:t>
            </w:r>
            <w:r w:rsidRPr="00793642"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– vhodná a nevhodná místa pro hru, bezpečné chování v rizikovém</w:t>
            </w:r>
          </w:p>
          <w:p w14:paraId="59D5CE40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lastRenderedPageBreak/>
              <w:t>prostředí, označování nebezpečných látek; bezpečné chování v silničním provozu, dopravní značky;</w:t>
            </w:r>
          </w:p>
          <w:p w14:paraId="7A566129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předcházení rizikovým situacím v dopravě a </w:t>
            </w:r>
            <w:r w:rsidRPr="00793642">
              <w:rPr>
                <w:rFonts w:eastAsia="Wingdings-Regular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v </w:t>
            </w:r>
            <w:r w:rsidRPr="00793642"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dopravních prostředcích (bezpečnostní prvky),</w:t>
            </w:r>
          </w:p>
          <w:p w14:paraId="5EDA6205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šikana, týrání, sexuální a jiné zneužívání, brutalita a jiné formy násilí v médiích</w:t>
            </w:r>
          </w:p>
          <w:p w14:paraId="7AEF4B08" w14:textId="79DB85FA" w:rsidR="00793642" w:rsidRPr="00793642" w:rsidRDefault="00793642" w:rsidP="002B0F63">
            <w:pPr>
              <w:autoSpaceDE w:val="0"/>
              <w:autoSpaceDN w:val="0"/>
              <w:adjustRightInd w:val="0"/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rFonts w:eastAsia="Wingdings-Regular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 přivolání pomoci v případě ohrožení fyzického a duševního zdraví </w:t>
            </w:r>
            <w:r w:rsidRPr="00793642"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– služby </w:t>
            </w:r>
            <w:r w:rsidRPr="00793642">
              <w:rPr>
                <w:rFonts w:eastAsia="Wingdings-Regular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odbor</w:t>
            </w:r>
            <w:r w:rsidRPr="00793642"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né pomoci,</w:t>
            </w:r>
          </w:p>
          <w:p w14:paraId="491E5D5A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čísla tísňového volání, správný způsob volání na tísňovou linku</w:t>
            </w:r>
          </w:p>
          <w:p w14:paraId="2CF031D1" w14:textId="189DD405" w:rsidR="00793642" w:rsidRPr="00793642" w:rsidRDefault="00793642" w:rsidP="002B0F63">
            <w:pPr>
              <w:autoSpaceDE w:val="0"/>
              <w:autoSpaceDN w:val="0"/>
              <w:adjustRightInd w:val="0"/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rFonts w:eastAsia="Wingdings-Regular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 mimořádné události a rizika ohrožení s nimi spojená </w:t>
            </w:r>
            <w:r w:rsidRPr="00793642"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– </w:t>
            </w:r>
            <w:r w:rsidRPr="00793642">
              <w:rPr>
                <w:rFonts w:eastAsia="Wingdings-Regular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 xml:space="preserve">postup v </w:t>
            </w:r>
            <w:r w:rsidRPr="00793642"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případě ohrožení (varovný</w:t>
            </w:r>
          </w:p>
          <w:p w14:paraId="15B3FCE4" w14:textId="77777777" w:rsidR="00793642" w:rsidRPr="00793642" w:rsidRDefault="00793642" w:rsidP="002B0F63">
            <w:pPr>
              <w:autoSpaceDE w:val="0"/>
              <w:autoSpaceDN w:val="0"/>
              <w:adjustRightInd w:val="0"/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</w:pPr>
            <w:r w:rsidRPr="00793642"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signál, evakuace, zkouška sirén); požáry (příčiny a prevence vzniku požárů, ochrana a evakuace při</w:t>
            </w:r>
          </w:p>
          <w:p w14:paraId="34F961C3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793642">
              <w:rPr>
                <w:rFonts w:eastAsia="TimesNewRomanPSMT"/>
                <w:b w:val="0"/>
                <w:bCs/>
                <w:i w:val="0"/>
                <w:iCs/>
                <w:color w:val="auto"/>
                <w:sz w:val="22"/>
                <w:szCs w:val="22"/>
                <w:lang w:eastAsia="cs-CZ"/>
              </w:rPr>
              <w:t>požáru); integrovaný záchranný systém</w:t>
            </w:r>
          </w:p>
          <w:p w14:paraId="5E2852C0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B7294" w14:textId="77777777" w:rsidR="00793642" w:rsidRPr="00793642" w:rsidRDefault="00793642" w:rsidP="002B0F63">
            <w:pPr>
              <w:snapToGrid w:val="0"/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08678803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vycházka</w:t>
            </w:r>
          </w:p>
          <w:p w14:paraId="06D99251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63CEDBE1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11D63842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6238F692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3E581A87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54FE7E90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424A4C21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37576475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2EB5A782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09E7F940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2351C99E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13B0832D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75A5017A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5636A4FF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0964B843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77FD8BD9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54EAF5CC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54E47796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5BCCA595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54F93B24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785EB123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63BE7C7B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1DBA62C3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Ekosystémy</w:t>
            </w:r>
          </w:p>
          <w:p w14:paraId="126B91C8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- základní podmínky života</w:t>
            </w:r>
          </w:p>
          <w:p w14:paraId="43C46F50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- lidské aktivity a problémy životního prostředí</w:t>
            </w:r>
          </w:p>
          <w:p w14:paraId="61EF18BE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-vztah člověka k prostředí</w:t>
            </w:r>
          </w:p>
          <w:p w14:paraId="2C951235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(prolíná výukou po celý </w:t>
            </w:r>
            <w:proofErr w:type="spellStart"/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šk</w:t>
            </w:r>
            <w:proofErr w:type="spellEnd"/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. r.)</w:t>
            </w:r>
          </w:p>
          <w:p w14:paraId="6DE84548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Vycházka</w:t>
            </w:r>
          </w:p>
          <w:p w14:paraId="02B6C6AF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38F0CDDD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09166A29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3BF36D54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04B5FF78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55164ACD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53407AC1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6BB2279C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2CA68249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Vycházka</w:t>
            </w:r>
          </w:p>
          <w:p w14:paraId="0AE0F2AE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72CAAD9D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647346E9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3574419F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48063698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Jednoduché pokusy</w:t>
            </w:r>
          </w:p>
          <w:p w14:paraId="31694A26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2F4E60FB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6CEB5A78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1BFA8CE8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75FC558D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6C6B080B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612077B8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359DB313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7DEBA296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53C947A8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6BCED8E9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79645D86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1A64D9B0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2A000018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5D105350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5658FF8D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2F5095BF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418D8BD7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6E3A8D92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57560B68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1B0067E1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799DE712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39B6908E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2BD46A88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0F07C02C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37640684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Ochrana člověka za mimořádných situací</w:t>
            </w:r>
          </w:p>
          <w:p w14:paraId="135AC814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1CBA5DBE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34AAF786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1DE69DAF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333BF96C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1EDC7C94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0BA3F32A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2BB44AFB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3EAD45EB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18600DD5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37FF6677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5C0AC503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2434DF81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Dětské dopravní hřiště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F226B" w14:textId="77777777" w:rsidR="00793642" w:rsidRPr="00793642" w:rsidRDefault="00793642" w:rsidP="002B0F63">
            <w:pPr>
              <w:snapToGrid w:val="0"/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793642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lastRenderedPageBreak/>
              <w:t>Průběžně – sběr papíru a pomerančové kůry</w:t>
            </w:r>
          </w:p>
          <w:p w14:paraId="11883273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31041582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04B9EAC1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6B6FAF60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36A7D7BB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600C0376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47EDC099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07029BA8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0A1A28FE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28A34B27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1B86D776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1F047780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096934BB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2418AB7F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6177FE80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536B6CC2" w14:textId="77777777" w:rsidR="00793642" w:rsidRPr="00793642" w:rsidRDefault="00793642" w:rsidP="002B0F63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</w:tc>
      </w:tr>
    </w:tbl>
    <w:p w14:paraId="178039CB" w14:textId="77777777" w:rsidR="00793642" w:rsidRPr="00793642" w:rsidRDefault="00793642" w:rsidP="00793642">
      <w:pPr>
        <w:rPr>
          <w:b w:val="0"/>
          <w:bCs/>
          <w:i w:val="0"/>
          <w:iCs/>
          <w:color w:val="auto"/>
          <w:sz w:val="22"/>
          <w:szCs w:val="22"/>
        </w:rPr>
      </w:pPr>
    </w:p>
    <w:p w14:paraId="4181E02F" w14:textId="77777777" w:rsidR="006C37BB" w:rsidRPr="00793642" w:rsidRDefault="006C37BB" w:rsidP="00793642">
      <w:pPr>
        <w:jc w:val="both"/>
        <w:rPr>
          <w:b w:val="0"/>
          <w:bCs/>
          <w:i w:val="0"/>
          <w:iCs/>
          <w:color w:val="auto"/>
          <w:sz w:val="22"/>
          <w:szCs w:val="22"/>
        </w:rPr>
      </w:pPr>
    </w:p>
    <w:sectPr w:rsidR="006C37BB" w:rsidRPr="00793642" w:rsidSect="0079364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44A0D" w14:textId="77777777" w:rsidR="00000000" w:rsidRDefault="00000000">
    <w:pPr>
      <w:pStyle w:val="Zpat"/>
      <w:jc w:val="center"/>
    </w:pPr>
    <w:r>
      <w:rPr>
        <w:rStyle w:val="slostrnky"/>
        <w:color w:val="auto"/>
        <w:sz w:val="18"/>
        <w:szCs w:val="18"/>
      </w:rPr>
      <w:fldChar w:fldCharType="begin"/>
    </w:r>
    <w:r>
      <w:rPr>
        <w:rStyle w:val="slostrnky"/>
        <w:color w:val="auto"/>
        <w:sz w:val="18"/>
        <w:szCs w:val="18"/>
      </w:rPr>
      <w:instrText xml:space="preserve"> PAGE </w:instrText>
    </w:r>
    <w:r>
      <w:rPr>
        <w:rStyle w:val="slostrnky"/>
        <w:color w:val="auto"/>
        <w:sz w:val="18"/>
        <w:szCs w:val="18"/>
      </w:rPr>
      <w:fldChar w:fldCharType="separate"/>
    </w:r>
    <w:r>
      <w:rPr>
        <w:rStyle w:val="slostrnky"/>
        <w:noProof/>
        <w:color w:val="auto"/>
        <w:sz w:val="18"/>
        <w:szCs w:val="18"/>
      </w:rPr>
      <w:t>36</w:t>
    </w:r>
    <w:r>
      <w:rPr>
        <w:rStyle w:val="slostrnky"/>
        <w:color w:val="auto"/>
        <w:sz w:val="18"/>
        <w:szCs w:val="18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multilevel"/>
    <w:tmpl w:val="00000007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8"/>
    <w:multiLevelType w:val="multilevel"/>
    <w:tmpl w:val="00000008"/>
    <w:name w:val="WW8Num19"/>
    <w:lvl w:ilvl="0">
      <w:start w:val="1"/>
      <w:numFmt w:val="bullet"/>
      <w:lvlText w:val=""/>
      <w:lvlJc w:val="left"/>
      <w:pPr>
        <w:tabs>
          <w:tab w:val="num" w:pos="644"/>
        </w:tabs>
        <w:ind w:left="644" w:hanging="360"/>
      </w:pPr>
      <w:rPr>
        <w:rFonts w:ascii="Wingdings" w:hAnsi="Wingdings" w:cs="Wingdings"/>
        <w:b w:val="0"/>
        <w:bCs w:val="0"/>
        <w:i w:val="0"/>
        <w:iCs w:val="0"/>
        <w:strike w:val="0"/>
        <w:dstrike w:val="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cs="Wingdings"/>
      </w:rPr>
    </w:lvl>
  </w:abstractNum>
  <w:abstractNum w:abstractNumId="3" w15:restartNumberingAfterBreak="0">
    <w:nsid w:val="4784578E"/>
    <w:multiLevelType w:val="multilevel"/>
    <w:tmpl w:val="3F44608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57215216">
    <w:abstractNumId w:val="0"/>
  </w:num>
  <w:num w:numId="2" w16cid:durableId="1796169065">
    <w:abstractNumId w:val="1"/>
  </w:num>
  <w:num w:numId="3" w16cid:durableId="1546143583">
    <w:abstractNumId w:val="2"/>
  </w:num>
  <w:num w:numId="4" w16cid:durableId="1780103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2CC"/>
    <w:rsid w:val="002E520A"/>
    <w:rsid w:val="00481BED"/>
    <w:rsid w:val="00622E09"/>
    <w:rsid w:val="006C37BB"/>
    <w:rsid w:val="00793642"/>
    <w:rsid w:val="00F7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A5036"/>
  <w15:chartTrackingRefBased/>
  <w15:docId w15:val="{8C8AE5FF-2EF5-4C7F-97AB-774D0EE0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42CC"/>
    <w:pPr>
      <w:suppressAutoHyphens/>
      <w:spacing w:after="0" w:line="240" w:lineRule="auto"/>
    </w:pPr>
    <w:rPr>
      <w:rFonts w:ascii="Times New Roman" w:eastAsia="Times New Roman" w:hAnsi="Times New Roman" w:cs="Times New Roman"/>
      <w:b/>
      <w:i/>
      <w:color w:val="0000FF"/>
      <w:kern w:val="0"/>
      <w:sz w:val="28"/>
      <w:szCs w:val="20"/>
      <w:lang w:eastAsia="ar-SA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622E09"/>
    <w:pPr>
      <w:keepNext/>
      <w:numPr>
        <w:ilvl w:val="1"/>
        <w:numId w:val="1"/>
      </w:numPr>
      <w:outlineLvl w:val="1"/>
    </w:pPr>
    <w:rPr>
      <w:i w:val="0"/>
      <w:color w:val="auto"/>
    </w:rPr>
  </w:style>
  <w:style w:type="paragraph" w:styleId="Nadpis3">
    <w:name w:val="heading 3"/>
    <w:basedOn w:val="Normln"/>
    <w:next w:val="Normln"/>
    <w:link w:val="Nadpis3Char"/>
    <w:qFormat/>
    <w:rsid w:val="00622E09"/>
    <w:pPr>
      <w:keepNext/>
      <w:suppressAutoHyphens w:val="0"/>
      <w:spacing w:before="240" w:after="60"/>
      <w:outlineLvl w:val="2"/>
    </w:pPr>
    <w:rPr>
      <w:rFonts w:ascii="Arial" w:hAnsi="Arial" w:cs="Arial"/>
      <w:bCs/>
      <w:i w:val="0"/>
      <w:color w:val="auto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22E09"/>
    <w:rPr>
      <w:rFonts w:ascii="Times New Roman" w:eastAsia="Times New Roman" w:hAnsi="Times New Roman" w:cs="Times New Roman"/>
      <w:b/>
      <w:kern w:val="0"/>
      <w:sz w:val="28"/>
      <w:szCs w:val="20"/>
      <w:lang w:eastAsia="ar-SA"/>
      <w14:ligatures w14:val="none"/>
    </w:rPr>
  </w:style>
  <w:style w:type="character" w:customStyle="1" w:styleId="Nadpis3Char">
    <w:name w:val="Nadpis 3 Char"/>
    <w:basedOn w:val="Standardnpsmoodstavce"/>
    <w:link w:val="Nadpis3"/>
    <w:rsid w:val="00622E09"/>
    <w:rPr>
      <w:rFonts w:ascii="Arial" w:eastAsia="Times New Roman" w:hAnsi="Arial" w:cs="Arial"/>
      <w:b/>
      <w:bCs/>
      <w:kern w:val="0"/>
      <w:sz w:val="26"/>
      <w:szCs w:val="26"/>
      <w:lang w:eastAsia="ar-SA"/>
      <w14:ligatures w14:val="none"/>
    </w:rPr>
  </w:style>
  <w:style w:type="character" w:styleId="slostrnky">
    <w:name w:val="page number"/>
    <w:basedOn w:val="Standardnpsmoodstavce"/>
    <w:rsid w:val="00622E09"/>
  </w:style>
  <w:style w:type="paragraph" w:styleId="Zpat">
    <w:name w:val="footer"/>
    <w:basedOn w:val="Normln"/>
    <w:link w:val="ZpatChar"/>
    <w:rsid w:val="00622E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22E09"/>
    <w:rPr>
      <w:rFonts w:ascii="Times New Roman" w:eastAsia="Times New Roman" w:hAnsi="Times New Roman" w:cs="Times New Roman"/>
      <w:b/>
      <w:i/>
      <w:color w:val="0000FF"/>
      <w:kern w:val="0"/>
      <w:sz w:val="28"/>
      <w:szCs w:val="20"/>
      <w:lang w:eastAsia="ar-SA"/>
      <w14:ligatures w14:val="none"/>
    </w:rPr>
  </w:style>
  <w:style w:type="paragraph" w:customStyle="1" w:styleId="Uivo">
    <w:name w:val="Učivo"/>
    <w:basedOn w:val="Normln"/>
    <w:rsid w:val="00622E09"/>
    <w:pPr>
      <w:numPr>
        <w:numId w:val="8"/>
      </w:numPr>
      <w:tabs>
        <w:tab w:val="left" w:pos="567"/>
        <w:tab w:val="left" w:pos="2150"/>
      </w:tabs>
      <w:suppressAutoHyphens w:val="0"/>
      <w:autoSpaceDE w:val="0"/>
      <w:spacing w:before="20"/>
      <w:ind w:left="567" w:right="113" w:hanging="397"/>
    </w:pPr>
    <w:rPr>
      <w:b w:val="0"/>
      <w:i w:val="0"/>
      <w:color w:val="auto"/>
      <w:sz w:val="22"/>
      <w:szCs w:val="22"/>
    </w:rPr>
  </w:style>
  <w:style w:type="paragraph" w:styleId="Odstavecseseznamem">
    <w:name w:val="List Paragraph"/>
    <w:basedOn w:val="Normln"/>
    <w:rsid w:val="00622E09"/>
    <w:pPr>
      <w:autoSpaceDN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2690</Words>
  <Characters>15873</Characters>
  <Application>Microsoft Office Word</Application>
  <DocSecurity>0</DocSecurity>
  <Lines>132</Lines>
  <Paragraphs>37</Paragraphs>
  <ScaleCrop>false</ScaleCrop>
  <Company/>
  <LinksUpToDate>false</LinksUpToDate>
  <CharactersWithSpaces>18526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Vlastimil Říha</dc:creator>
  <cp:keywords/>
  <dc:description/>
  <cp:lastModifiedBy>Vlastimil Říha</cp:lastModifiedBy>
  <cp:revision>3</cp:revision>
  <dcterms:created xsi:type="dcterms:W3CDTF">2023-08-29T10:13:00Z</dcterms:created>
  <dcterms:modified xsi:type="dcterms:W3CDTF">2023-08-29T10:23:00Z</dcterms:modified>
</cp:coreProperties>
</file>