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E7D4A" w14:textId="07FDE176" w:rsidR="003563E8" w:rsidRDefault="003563E8" w:rsidP="003563E8">
      <w:pPr>
        <w:pStyle w:val="Nadpis1"/>
        <w:numPr>
          <w:ilvl w:val="0"/>
          <w:numId w:val="0"/>
        </w:numPr>
        <w:jc w:val="both"/>
        <w:rPr>
          <w:caps/>
          <w:sz w:val="36"/>
          <w:szCs w:val="32"/>
        </w:rPr>
      </w:pPr>
      <w:bookmarkStart w:id="0" w:name="_Toc360093697"/>
      <w:r w:rsidRPr="00BA492D">
        <w:rPr>
          <w:caps/>
          <w:sz w:val="36"/>
          <w:szCs w:val="32"/>
        </w:rPr>
        <w:t>Informa</w:t>
      </w:r>
      <w:r>
        <w:rPr>
          <w:caps/>
          <w:sz w:val="36"/>
          <w:szCs w:val="32"/>
        </w:rPr>
        <w:t>tik</w:t>
      </w:r>
      <w:bookmarkEnd w:id="0"/>
      <w:r>
        <w:rPr>
          <w:caps/>
          <w:sz w:val="36"/>
          <w:szCs w:val="32"/>
        </w:rPr>
        <w:t>A</w:t>
      </w:r>
    </w:p>
    <w:p w14:paraId="31B6FA4C" w14:textId="31BF2291" w:rsidR="003563E8" w:rsidRPr="003563E8" w:rsidRDefault="003563E8" w:rsidP="003563E8">
      <w:pPr>
        <w:pStyle w:val="Nadpis1"/>
        <w:numPr>
          <w:ilvl w:val="0"/>
          <w:numId w:val="0"/>
        </w:numPr>
        <w:jc w:val="both"/>
        <w:rPr>
          <w:caps/>
          <w:sz w:val="36"/>
          <w:szCs w:val="32"/>
        </w:rPr>
      </w:pPr>
      <w:r w:rsidRPr="00BA492D">
        <w:t>Charakteristika vyučovacího předmětu</w:t>
      </w:r>
    </w:p>
    <w:p w14:paraId="53ACF945" w14:textId="77777777" w:rsidR="003563E8" w:rsidRPr="00BA492D" w:rsidRDefault="003563E8" w:rsidP="003563E8">
      <w:pPr>
        <w:pStyle w:val="Normlnweb"/>
        <w:spacing w:after="0"/>
        <w:rPr>
          <w:bCs/>
          <w:i w:val="0"/>
          <w:color w:val="auto"/>
          <w:sz w:val="22"/>
          <w:szCs w:val="22"/>
        </w:rPr>
      </w:pPr>
      <w:r w:rsidRPr="00BA492D">
        <w:rPr>
          <w:bCs/>
          <w:i w:val="0"/>
          <w:color w:val="auto"/>
          <w:sz w:val="22"/>
          <w:szCs w:val="22"/>
        </w:rPr>
        <w:t>Obsahové, časové a organizační vymezení</w:t>
      </w:r>
    </w:p>
    <w:p w14:paraId="2DE3A6BB" w14:textId="2304BE1B" w:rsidR="003563E8" w:rsidRPr="00BA492D" w:rsidRDefault="003563E8" w:rsidP="003563E8">
      <w:pPr>
        <w:pStyle w:val="Normlnweb"/>
        <w:spacing w:after="0"/>
        <w:rPr>
          <w:b w:val="0"/>
          <w:i w:val="0"/>
          <w:color w:val="auto"/>
          <w:sz w:val="22"/>
          <w:szCs w:val="22"/>
        </w:rPr>
      </w:pPr>
      <w:r w:rsidRPr="00BA492D">
        <w:rPr>
          <w:b w:val="0"/>
          <w:i w:val="0"/>
          <w:color w:val="auto"/>
          <w:sz w:val="22"/>
          <w:szCs w:val="22"/>
        </w:rPr>
        <w:t>Předmět Informatika je vyučován v</w:t>
      </w:r>
      <w:r>
        <w:rPr>
          <w:b w:val="0"/>
          <w:i w:val="0"/>
          <w:color w:val="auto"/>
          <w:sz w:val="22"/>
          <w:szCs w:val="22"/>
        </w:rPr>
        <w:t xml:space="preserve">e 4. a </w:t>
      </w:r>
      <w:r w:rsidRPr="00BA492D">
        <w:rPr>
          <w:b w:val="0"/>
          <w:i w:val="0"/>
          <w:color w:val="auto"/>
          <w:sz w:val="22"/>
          <w:szCs w:val="22"/>
        </w:rPr>
        <w:t xml:space="preserve">5. ročníku jednu hodině týdně. </w:t>
      </w:r>
    </w:p>
    <w:p w14:paraId="11802589" w14:textId="63D699AB" w:rsidR="003563E8" w:rsidRPr="00BA492D" w:rsidRDefault="003563E8" w:rsidP="003563E8">
      <w:pPr>
        <w:pStyle w:val="Normlnweb"/>
        <w:spacing w:after="0"/>
        <w:rPr>
          <w:b w:val="0"/>
          <w:i w:val="0"/>
          <w:color w:val="auto"/>
          <w:sz w:val="22"/>
          <w:szCs w:val="22"/>
        </w:rPr>
      </w:pPr>
      <w:r w:rsidRPr="00BA492D">
        <w:rPr>
          <w:b w:val="0"/>
          <w:i w:val="0"/>
          <w:color w:val="auto"/>
          <w:sz w:val="22"/>
          <w:szCs w:val="22"/>
        </w:rPr>
        <w:t xml:space="preserve">Vzdělávací oblast </w:t>
      </w:r>
      <w:r w:rsidRPr="00BA492D">
        <w:rPr>
          <w:b w:val="0"/>
          <w:bCs/>
          <w:i w:val="0"/>
          <w:color w:val="auto"/>
          <w:sz w:val="22"/>
          <w:szCs w:val="22"/>
        </w:rPr>
        <w:t>Informa</w:t>
      </w:r>
      <w:r>
        <w:rPr>
          <w:b w:val="0"/>
          <w:bCs/>
          <w:i w:val="0"/>
          <w:color w:val="auto"/>
          <w:sz w:val="22"/>
          <w:szCs w:val="22"/>
        </w:rPr>
        <w:t>tika</w:t>
      </w:r>
      <w:r w:rsidRPr="00BA492D">
        <w:rPr>
          <w:b w:val="0"/>
          <w:i w:val="0"/>
          <w:color w:val="auto"/>
          <w:sz w:val="22"/>
          <w:szCs w:val="22"/>
        </w:rPr>
        <w:t xml:space="preserve"> umožňuje všem žákům dosáhnout základní úrovně informační </w:t>
      </w:r>
      <w:r w:rsidRPr="00BA492D">
        <w:rPr>
          <w:b w:val="0"/>
          <w:i w:val="0"/>
          <w:color w:val="auto"/>
          <w:sz w:val="22"/>
          <w:szCs w:val="22"/>
        </w:rPr>
        <w:t>gramotnosti – získat</w:t>
      </w:r>
      <w:r w:rsidRPr="00BA492D">
        <w:rPr>
          <w:b w:val="0"/>
          <w:i w:val="0"/>
          <w:color w:val="auto"/>
          <w:sz w:val="22"/>
          <w:szCs w:val="22"/>
        </w:rPr>
        <w:t xml:space="preserve"> elementární dovednosti v ovládání výpočetní techniky a moderních informačních technologií, orientovat se ve světě informací. Žáci si osvojují základní dovednosti práce s výpočetní technikou. </w:t>
      </w:r>
    </w:p>
    <w:p w14:paraId="7C2CA4D3" w14:textId="77777777" w:rsidR="003563E8" w:rsidRPr="00BA492D" w:rsidRDefault="003563E8" w:rsidP="003563E8">
      <w:pPr>
        <w:pStyle w:val="Normlnweb"/>
        <w:spacing w:after="0"/>
        <w:rPr>
          <w:b w:val="0"/>
          <w:i w:val="0"/>
          <w:color w:val="auto"/>
          <w:sz w:val="22"/>
          <w:szCs w:val="22"/>
        </w:rPr>
      </w:pPr>
      <w:r w:rsidRPr="00BA492D">
        <w:rPr>
          <w:b w:val="0"/>
          <w:i w:val="0"/>
          <w:color w:val="auto"/>
          <w:sz w:val="22"/>
          <w:szCs w:val="22"/>
        </w:rPr>
        <w:t>Nejdůležitější integrovaná průřezová témata:</w:t>
      </w:r>
    </w:p>
    <w:p w14:paraId="57BC2B5C" w14:textId="77777777" w:rsidR="003563E8" w:rsidRPr="00BA492D" w:rsidRDefault="003563E8" w:rsidP="003563E8">
      <w:pPr>
        <w:pStyle w:val="Normlnweb"/>
        <w:spacing w:after="0"/>
        <w:rPr>
          <w:b w:val="0"/>
          <w:i w:val="0"/>
          <w:color w:val="auto"/>
          <w:sz w:val="22"/>
          <w:szCs w:val="22"/>
        </w:rPr>
      </w:pPr>
      <w:r w:rsidRPr="00BA492D">
        <w:rPr>
          <w:b w:val="0"/>
          <w:i w:val="0"/>
          <w:color w:val="auto"/>
          <w:sz w:val="22"/>
          <w:szCs w:val="22"/>
        </w:rPr>
        <w:t>Mediální výchova, Výchova demokratického občana, Osobnostní a sociální výchova, Environmentální výchova</w:t>
      </w:r>
    </w:p>
    <w:p w14:paraId="68D85A3C" w14:textId="77777777" w:rsidR="003563E8" w:rsidRPr="00BA492D" w:rsidRDefault="003563E8" w:rsidP="003563E8">
      <w:pPr>
        <w:pStyle w:val="Normlnweb"/>
        <w:spacing w:after="0"/>
        <w:rPr>
          <w:bCs/>
          <w:i w:val="0"/>
          <w:color w:val="auto"/>
          <w:sz w:val="22"/>
          <w:szCs w:val="22"/>
        </w:rPr>
      </w:pPr>
      <w:r w:rsidRPr="00BA492D">
        <w:rPr>
          <w:bCs/>
          <w:i w:val="0"/>
          <w:color w:val="auto"/>
          <w:sz w:val="22"/>
          <w:szCs w:val="22"/>
        </w:rPr>
        <w:t>Výchovné a vzdělávací strategie pro rozvoj klíčových kompetencí žáků</w:t>
      </w:r>
    </w:p>
    <w:p w14:paraId="678D677D" w14:textId="77777777" w:rsidR="003563E8" w:rsidRPr="00BA492D" w:rsidRDefault="003563E8" w:rsidP="003563E8">
      <w:pPr>
        <w:pStyle w:val="Nadpis5"/>
        <w:rPr>
          <w:i w:val="0"/>
          <w:color w:val="auto"/>
          <w:sz w:val="22"/>
          <w:szCs w:val="22"/>
        </w:rPr>
      </w:pPr>
      <w:r w:rsidRPr="00BA492D">
        <w:rPr>
          <w:i w:val="0"/>
          <w:color w:val="auto"/>
          <w:sz w:val="22"/>
          <w:szCs w:val="22"/>
        </w:rPr>
        <w:t>Kompetence k učení</w:t>
      </w:r>
    </w:p>
    <w:p w14:paraId="36C81FCB" w14:textId="2B0A1D35" w:rsidR="003563E8" w:rsidRPr="003563E8" w:rsidRDefault="003563E8" w:rsidP="003563E8">
      <w:pPr>
        <w:numPr>
          <w:ilvl w:val="0"/>
          <w:numId w:val="4"/>
        </w:numPr>
        <w:suppressAutoHyphens/>
        <w:spacing w:after="0" w:line="240" w:lineRule="auto"/>
        <w:ind w:left="142" w:hanging="142"/>
        <w:jc w:val="both"/>
        <w:rPr>
          <w:bCs/>
          <w:iCs/>
        </w:rPr>
      </w:pPr>
      <w:r w:rsidRPr="003563E8">
        <w:rPr>
          <w:bCs/>
          <w:iCs/>
        </w:rPr>
        <w:t xml:space="preserve">učíme </w:t>
      </w:r>
      <w:r w:rsidRPr="003563E8">
        <w:rPr>
          <w:bCs/>
          <w:iCs/>
        </w:rPr>
        <w:t>vyhledávat, třídit</w:t>
      </w:r>
      <w:r w:rsidRPr="003563E8">
        <w:rPr>
          <w:bCs/>
          <w:iCs/>
        </w:rPr>
        <w:t xml:space="preserve">, spojovat a </w:t>
      </w:r>
      <w:r w:rsidRPr="003563E8">
        <w:rPr>
          <w:bCs/>
          <w:iCs/>
        </w:rPr>
        <w:t>vyhodnocovat informace</w:t>
      </w:r>
      <w:r w:rsidRPr="003563E8">
        <w:rPr>
          <w:bCs/>
          <w:iCs/>
        </w:rPr>
        <w:t xml:space="preserve">  </w:t>
      </w:r>
    </w:p>
    <w:p w14:paraId="3678927A" w14:textId="77777777" w:rsidR="003563E8" w:rsidRPr="003563E8" w:rsidRDefault="003563E8" w:rsidP="003563E8">
      <w:pPr>
        <w:numPr>
          <w:ilvl w:val="0"/>
          <w:numId w:val="4"/>
        </w:numPr>
        <w:suppressAutoHyphens/>
        <w:spacing w:after="0" w:line="240" w:lineRule="auto"/>
        <w:ind w:left="142" w:hanging="142"/>
        <w:jc w:val="both"/>
        <w:rPr>
          <w:bCs/>
          <w:iCs/>
        </w:rPr>
      </w:pPr>
      <w:r w:rsidRPr="003563E8">
        <w:rPr>
          <w:bCs/>
          <w:iCs/>
        </w:rPr>
        <w:t xml:space="preserve">učíme nalézat nová řešení </w:t>
      </w:r>
    </w:p>
    <w:p w14:paraId="4A982318" w14:textId="77777777" w:rsidR="003563E8" w:rsidRPr="003563E8" w:rsidRDefault="003563E8" w:rsidP="003563E8">
      <w:pPr>
        <w:numPr>
          <w:ilvl w:val="0"/>
          <w:numId w:val="4"/>
        </w:numPr>
        <w:suppressAutoHyphens/>
        <w:spacing w:after="0" w:line="240" w:lineRule="auto"/>
        <w:ind w:left="142" w:hanging="142"/>
        <w:jc w:val="both"/>
        <w:rPr>
          <w:bCs/>
          <w:iCs/>
        </w:rPr>
      </w:pPr>
      <w:r w:rsidRPr="003563E8">
        <w:rPr>
          <w:bCs/>
          <w:iCs/>
        </w:rPr>
        <w:t>učíme získávat informace z různých zdrojů a posoudit jejich věrohodnost</w:t>
      </w:r>
    </w:p>
    <w:p w14:paraId="49872237" w14:textId="77777777" w:rsidR="003563E8" w:rsidRPr="00BA492D" w:rsidRDefault="003563E8" w:rsidP="003563E8">
      <w:pPr>
        <w:pStyle w:val="Nadpis5"/>
        <w:rPr>
          <w:i w:val="0"/>
          <w:color w:val="auto"/>
          <w:sz w:val="22"/>
          <w:szCs w:val="22"/>
        </w:rPr>
      </w:pPr>
      <w:r w:rsidRPr="00BA492D">
        <w:rPr>
          <w:i w:val="0"/>
          <w:color w:val="auto"/>
          <w:sz w:val="22"/>
          <w:szCs w:val="22"/>
        </w:rPr>
        <w:t>Kompetence k řešení problémů</w:t>
      </w:r>
    </w:p>
    <w:p w14:paraId="6038714B" w14:textId="77777777" w:rsidR="003563E8" w:rsidRPr="003563E8" w:rsidRDefault="003563E8" w:rsidP="003563E8">
      <w:pPr>
        <w:numPr>
          <w:ilvl w:val="0"/>
          <w:numId w:val="4"/>
        </w:numPr>
        <w:suppressAutoHyphens/>
        <w:spacing w:after="0" w:line="240" w:lineRule="auto"/>
        <w:ind w:left="142" w:hanging="142"/>
        <w:jc w:val="both"/>
        <w:rPr>
          <w:bCs/>
          <w:iCs/>
        </w:rPr>
      </w:pPr>
      <w:r w:rsidRPr="003563E8">
        <w:rPr>
          <w:bCs/>
          <w:iCs/>
        </w:rPr>
        <w:t xml:space="preserve">vedeme k práci ve skupině </w:t>
      </w:r>
    </w:p>
    <w:p w14:paraId="705F37DD" w14:textId="77777777" w:rsidR="003563E8" w:rsidRPr="003563E8" w:rsidRDefault="003563E8" w:rsidP="003563E8">
      <w:pPr>
        <w:numPr>
          <w:ilvl w:val="0"/>
          <w:numId w:val="4"/>
        </w:numPr>
        <w:suppressAutoHyphens/>
        <w:spacing w:after="0" w:line="240" w:lineRule="auto"/>
        <w:ind w:left="142" w:hanging="142"/>
        <w:jc w:val="both"/>
        <w:rPr>
          <w:bCs/>
          <w:iCs/>
        </w:rPr>
      </w:pPr>
      <w:r w:rsidRPr="003563E8">
        <w:rPr>
          <w:bCs/>
          <w:iCs/>
        </w:rPr>
        <w:t>vedeme k logickému myšlení při řešení problému nebo úkolu</w:t>
      </w:r>
    </w:p>
    <w:p w14:paraId="0FEF0F86" w14:textId="77777777" w:rsidR="003563E8" w:rsidRPr="003563E8" w:rsidRDefault="003563E8" w:rsidP="003563E8">
      <w:pPr>
        <w:numPr>
          <w:ilvl w:val="0"/>
          <w:numId w:val="4"/>
        </w:numPr>
        <w:suppressAutoHyphens/>
        <w:spacing w:after="0" w:line="240" w:lineRule="auto"/>
        <w:ind w:left="142" w:hanging="142"/>
        <w:jc w:val="both"/>
        <w:rPr>
          <w:bCs/>
          <w:iCs/>
        </w:rPr>
      </w:pPr>
      <w:r w:rsidRPr="003563E8">
        <w:rPr>
          <w:bCs/>
          <w:iCs/>
        </w:rPr>
        <w:t>vedeme k odpovědnosti za svoji práci</w:t>
      </w:r>
    </w:p>
    <w:p w14:paraId="6133536E" w14:textId="77777777" w:rsidR="003563E8" w:rsidRPr="00BA492D" w:rsidRDefault="003563E8" w:rsidP="003563E8">
      <w:pPr>
        <w:pStyle w:val="Nadpis5"/>
        <w:rPr>
          <w:i w:val="0"/>
          <w:color w:val="auto"/>
          <w:sz w:val="22"/>
          <w:szCs w:val="22"/>
        </w:rPr>
      </w:pPr>
      <w:r w:rsidRPr="00BA492D">
        <w:rPr>
          <w:i w:val="0"/>
          <w:color w:val="auto"/>
          <w:sz w:val="22"/>
          <w:szCs w:val="22"/>
        </w:rPr>
        <w:t>Kompetence komunikativní</w:t>
      </w:r>
    </w:p>
    <w:p w14:paraId="0914954E" w14:textId="77777777" w:rsidR="003563E8" w:rsidRPr="003563E8" w:rsidRDefault="003563E8" w:rsidP="003563E8">
      <w:pPr>
        <w:numPr>
          <w:ilvl w:val="0"/>
          <w:numId w:val="4"/>
        </w:numPr>
        <w:suppressAutoHyphens/>
        <w:spacing w:after="0" w:line="240" w:lineRule="auto"/>
        <w:ind w:left="142" w:hanging="142"/>
        <w:jc w:val="both"/>
        <w:rPr>
          <w:bCs/>
          <w:iCs/>
        </w:rPr>
      </w:pPr>
      <w:r w:rsidRPr="003563E8">
        <w:rPr>
          <w:bCs/>
          <w:iCs/>
        </w:rPr>
        <w:t>učíme osvojovat si postupy při užívání informačních a komunikačních prostředků a naučit se je tvořivě využívat jako nástroje poznání</w:t>
      </w:r>
    </w:p>
    <w:p w14:paraId="75B08BDA" w14:textId="77777777" w:rsidR="003563E8" w:rsidRPr="003563E8" w:rsidRDefault="003563E8" w:rsidP="003563E8">
      <w:pPr>
        <w:numPr>
          <w:ilvl w:val="0"/>
          <w:numId w:val="4"/>
        </w:numPr>
        <w:suppressAutoHyphens/>
        <w:spacing w:after="0" w:line="240" w:lineRule="auto"/>
        <w:ind w:left="142" w:hanging="142"/>
        <w:jc w:val="both"/>
        <w:rPr>
          <w:bCs/>
          <w:iCs/>
        </w:rPr>
      </w:pPr>
      <w:r w:rsidRPr="003563E8">
        <w:rPr>
          <w:bCs/>
          <w:iCs/>
        </w:rPr>
        <w:t>vedeme k obhajobě a argumentaci vlastního názoru ale i naslouchání jiného názoru</w:t>
      </w:r>
    </w:p>
    <w:p w14:paraId="10F22515" w14:textId="77777777" w:rsidR="003563E8" w:rsidRPr="003563E8" w:rsidRDefault="003563E8" w:rsidP="003563E8">
      <w:pPr>
        <w:numPr>
          <w:ilvl w:val="0"/>
          <w:numId w:val="4"/>
        </w:numPr>
        <w:suppressAutoHyphens/>
        <w:spacing w:after="0" w:line="240" w:lineRule="auto"/>
        <w:ind w:left="142" w:hanging="142"/>
        <w:jc w:val="both"/>
        <w:rPr>
          <w:bCs/>
          <w:iCs/>
        </w:rPr>
      </w:pPr>
      <w:r w:rsidRPr="003563E8">
        <w:rPr>
          <w:bCs/>
          <w:iCs/>
        </w:rPr>
        <w:t xml:space="preserve">vedeme ke schopnosti prezentovat, mluvit na veřejnosti </w:t>
      </w:r>
    </w:p>
    <w:p w14:paraId="348545E9" w14:textId="77777777" w:rsidR="003563E8" w:rsidRPr="00BA492D" w:rsidRDefault="003563E8" w:rsidP="003563E8">
      <w:pPr>
        <w:pStyle w:val="Nadpis5"/>
        <w:rPr>
          <w:i w:val="0"/>
          <w:color w:val="auto"/>
          <w:sz w:val="22"/>
          <w:szCs w:val="22"/>
        </w:rPr>
      </w:pPr>
      <w:r w:rsidRPr="00BA492D">
        <w:rPr>
          <w:i w:val="0"/>
          <w:color w:val="auto"/>
          <w:sz w:val="22"/>
          <w:szCs w:val="22"/>
        </w:rPr>
        <w:t>Kompetence sociální a personální</w:t>
      </w:r>
    </w:p>
    <w:p w14:paraId="77D7C6B8" w14:textId="77777777" w:rsidR="003563E8" w:rsidRPr="003563E8" w:rsidRDefault="003563E8" w:rsidP="003563E8">
      <w:pPr>
        <w:numPr>
          <w:ilvl w:val="0"/>
          <w:numId w:val="4"/>
        </w:numPr>
        <w:suppressAutoHyphens/>
        <w:spacing w:after="0" w:line="240" w:lineRule="auto"/>
        <w:ind w:left="142" w:hanging="142"/>
        <w:jc w:val="both"/>
        <w:rPr>
          <w:bCs/>
          <w:iCs/>
        </w:rPr>
      </w:pPr>
      <w:r w:rsidRPr="003563E8">
        <w:rPr>
          <w:bCs/>
          <w:iCs/>
        </w:rPr>
        <w:t xml:space="preserve">učíme chápat význam týmové práce a postavení samostatné práce </w:t>
      </w:r>
    </w:p>
    <w:p w14:paraId="2BEF8133" w14:textId="77777777" w:rsidR="003563E8" w:rsidRPr="003563E8" w:rsidRDefault="003563E8" w:rsidP="003563E8">
      <w:pPr>
        <w:numPr>
          <w:ilvl w:val="0"/>
          <w:numId w:val="4"/>
        </w:numPr>
        <w:suppressAutoHyphens/>
        <w:spacing w:after="0" w:line="240" w:lineRule="auto"/>
        <w:ind w:left="142" w:hanging="142"/>
        <w:jc w:val="both"/>
        <w:rPr>
          <w:bCs/>
          <w:iCs/>
        </w:rPr>
      </w:pPr>
      <w:r w:rsidRPr="003563E8">
        <w:rPr>
          <w:bCs/>
          <w:iCs/>
        </w:rPr>
        <w:t>učíme přijímat, získávat role v různých skupinách</w:t>
      </w:r>
    </w:p>
    <w:p w14:paraId="1E3C3ADA" w14:textId="77777777" w:rsidR="003563E8" w:rsidRPr="003563E8" w:rsidRDefault="003563E8" w:rsidP="003563E8">
      <w:pPr>
        <w:numPr>
          <w:ilvl w:val="0"/>
          <w:numId w:val="4"/>
        </w:numPr>
        <w:suppressAutoHyphens/>
        <w:spacing w:after="0" w:line="240" w:lineRule="auto"/>
        <w:ind w:left="142" w:hanging="142"/>
        <w:jc w:val="both"/>
        <w:rPr>
          <w:bCs/>
          <w:iCs/>
        </w:rPr>
      </w:pPr>
      <w:r w:rsidRPr="003563E8">
        <w:rPr>
          <w:bCs/>
          <w:iCs/>
        </w:rPr>
        <w:t xml:space="preserve">vedeme k diskusi </w:t>
      </w:r>
    </w:p>
    <w:p w14:paraId="07AA6EF4" w14:textId="77777777" w:rsidR="003563E8" w:rsidRPr="00BA492D" w:rsidRDefault="003563E8" w:rsidP="003563E8">
      <w:pPr>
        <w:pStyle w:val="Nadpis5"/>
        <w:rPr>
          <w:i w:val="0"/>
          <w:color w:val="auto"/>
          <w:sz w:val="22"/>
          <w:szCs w:val="22"/>
        </w:rPr>
      </w:pPr>
      <w:r w:rsidRPr="00BA492D">
        <w:rPr>
          <w:i w:val="0"/>
          <w:color w:val="auto"/>
          <w:sz w:val="22"/>
          <w:szCs w:val="22"/>
        </w:rPr>
        <w:t>Kompetence občanské</w:t>
      </w:r>
    </w:p>
    <w:p w14:paraId="306F2B22" w14:textId="77777777" w:rsidR="003563E8" w:rsidRPr="003563E8" w:rsidRDefault="003563E8" w:rsidP="003563E8">
      <w:pPr>
        <w:numPr>
          <w:ilvl w:val="0"/>
          <w:numId w:val="4"/>
        </w:numPr>
        <w:suppressAutoHyphens/>
        <w:spacing w:after="0" w:line="240" w:lineRule="auto"/>
        <w:ind w:left="142" w:hanging="142"/>
        <w:jc w:val="both"/>
        <w:rPr>
          <w:bCs/>
          <w:iCs/>
        </w:rPr>
      </w:pPr>
      <w:r w:rsidRPr="003563E8">
        <w:rPr>
          <w:bCs/>
          <w:iCs/>
        </w:rPr>
        <w:t>učíme přijmout základní principy, na kterých spočívají zákony a společenské normy (tzv. „duševní vlastnictví“)</w:t>
      </w:r>
    </w:p>
    <w:p w14:paraId="33D67C70" w14:textId="77777777" w:rsidR="003563E8" w:rsidRPr="00BA492D" w:rsidRDefault="003563E8" w:rsidP="003563E8">
      <w:pPr>
        <w:pStyle w:val="Nadpis5"/>
        <w:rPr>
          <w:i w:val="0"/>
          <w:color w:val="auto"/>
          <w:sz w:val="22"/>
          <w:szCs w:val="22"/>
        </w:rPr>
      </w:pPr>
      <w:r w:rsidRPr="00BA492D">
        <w:rPr>
          <w:i w:val="0"/>
          <w:color w:val="auto"/>
          <w:sz w:val="22"/>
          <w:szCs w:val="22"/>
        </w:rPr>
        <w:t>Kompetence pracovní</w:t>
      </w:r>
    </w:p>
    <w:p w14:paraId="46709A4C" w14:textId="77777777" w:rsidR="003563E8" w:rsidRPr="003563E8" w:rsidRDefault="003563E8" w:rsidP="003563E8">
      <w:pPr>
        <w:numPr>
          <w:ilvl w:val="0"/>
          <w:numId w:val="4"/>
        </w:numPr>
        <w:suppressAutoHyphens/>
        <w:spacing w:after="0" w:line="240" w:lineRule="auto"/>
        <w:ind w:left="142" w:hanging="142"/>
        <w:jc w:val="both"/>
        <w:rPr>
          <w:bCs/>
          <w:iCs/>
        </w:rPr>
      </w:pPr>
      <w:r w:rsidRPr="003563E8">
        <w:rPr>
          <w:bCs/>
          <w:iCs/>
        </w:rPr>
        <w:t xml:space="preserve">učíme nacházet způsoby, jak využívat znalostí získaných ve škole i mimo ni pro svůj další rozvoj </w:t>
      </w:r>
    </w:p>
    <w:p w14:paraId="68DC25A1" w14:textId="77777777" w:rsidR="003563E8" w:rsidRPr="003563E8" w:rsidRDefault="003563E8" w:rsidP="003563E8">
      <w:pPr>
        <w:numPr>
          <w:ilvl w:val="0"/>
          <w:numId w:val="4"/>
        </w:numPr>
        <w:suppressAutoHyphens/>
        <w:spacing w:after="0" w:line="240" w:lineRule="auto"/>
        <w:ind w:left="142" w:hanging="142"/>
        <w:jc w:val="both"/>
        <w:rPr>
          <w:bCs/>
          <w:iCs/>
        </w:rPr>
      </w:pPr>
      <w:r w:rsidRPr="003563E8">
        <w:rPr>
          <w:bCs/>
          <w:iCs/>
        </w:rPr>
        <w:t xml:space="preserve">učíme práci ve skupině, rozdělení řešení úkolu </w:t>
      </w:r>
    </w:p>
    <w:p w14:paraId="69592E4C" w14:textId="752C1D54" w:rsidR="003563E8" w:rsidRPr="003563E8" w:rsidRDefault="003563E8" w:rsidP="003563E8">
      <w:pPr>
        <w:numPr>
          <w:ilvl w:val="0"/>
          <w:numId w:val="4"/>
        </w:numPr>
        <w:suppressAutoHyphens/>
        <w:spacing w:after="0" w:line="240" w:lineRule="auto"/>
        <w:ind w:left="142" w:hanging="142"/>
        <w:jc w:val="both"/>
        <w:rPr>
          <w:bCs/>
          <w:iCs/>
        </w:rPr>
      </w:pPr>
      <w:r w:rsidRPr="003563E8">
        <w:rPr>
          <w:bCs/>
          <w:iCs/>
        </w:rPr>
        <w:t>učíme vytvářet projekty</w:t>
      </w:r>
    </w:p>
    <w:p w14:paraId="55B58A6A" w14:textId="77777777" w:rsidR="003563E8" w:rsidRDefault="003563E8" w:rsidP="003563E8">
      <w:pPr>
        <w:rPr>
          <w:b/>
          <w:bCs/>
          <w:i/>
        </w:rPr>
      </w:pPr>
    </w:p>
    <w:p w14:paraId="5350BA1D" w14:textId="3FB31EE8" w:rsidR="003563E8" w:rsidRPr="003563E8" w:rsidRDefault="003563E8" w:rsidP="003563E8">
      <w:pPr>
        <w:rPr>
          <w:b/>
          <w:bCs/>
          <w:i/>
        </w:rPr>
      </w:pPr>
      <w:r w:rsidRPr="003563E8">
        <w:rPr>
          <w:b/>
          <w:bCs/>
          <w:i/>
        </w:rPr>
        <w:t>Digitální kompetence</w:t>
      </w:r>
    </w:p>
    <w:p w14:paraId="5B00DB73" w14:textId="77777777" w:rsidR="003563E8" w:rsidRPr="003563E8" w:rsidRDefault="003563E8" w:rsidP="003563E8">
      <w:pPr>
        <w:rPr>
          <w:b/>
          <w:bCs/>
          <w:iCs/>
        </w:rPr>
      </w:pPr>
      <w:r w:rsidRPr="003563E8">
        <w:rPr>
          <w:b/>
          <w:bCs/>
          <w:iCs/>
        </w:rPr>
        <w:t xml:space="preserve">Na konci základního vzdělávání žák: </w:t>
      </w:r>
    </w:p>
    <w:p w14:paraId="4AEFC0B7" w14:textId="77777777" w:rsidR="003563E8" w:rsidRPr="003563E8" w:rsidRDefault="003563E8" w:rsidP="003563E8">
      <w:pPr>
        <w:numPr>
          <w:ilvl w:val="0"/>
          <w:numId w:val="4"/>
        </w:numPr>
        <w:suppressAutoHyphens/>
        <w:spacing w:after="0" w:line="240" w:lineRule="auto"/>
        <w:ind w:left="142" w:hanging="142"/>
        <w:jc w:val="both"/>
        <w:rPr>
          <w:bCs/>
          <w:iCs/>
        </w:rPr>
      </w:pPr>
      <w:r w:rsidRPr="003563E8">
        <w:rPr>
          <w:bCs/>
          <w:iCs/>
        </w:rPr>
        <w:t xml:space="preserve">ovládá běžně používaná digitální zařízení a aplikace; využívá je při učení i při zapojení do života školy </w:t>
      </w:r>
    </w:p>
    <w:p w14:paraId="6AC10292" w14:textId="77777777" w:rsidR="003563E8" w:rsidRPr="003563E8" w:rsidRDefault="003563E8" w:rsidP="003563E8">
      <w:pPr>
        <w:numPr>
          <w:ilvl w:val="0"/>
          <w:numId w:val="4"/>
        </w:numPr>
        <w:suppressAutoHyphens/>
        <w:spacing w:after="0" w:line="240" w:lineRule="auto"/>
        <w:ind w:left="142" w:hanging="142"/>
        <w:jc w:val="both"/>
        <w:rPr>
          <w:bCs/>
          <w:iCs/>
        </w:rPr>
      </w:pPr>
      <w:r w:rsidRPr="003563E8">
        <w:rPr>
          <w:bCs/>
          <w:iCs/>
        </w:rPr>
        <w:t xml:space="preserve">získává, vyhledává, kriticky posuzuje, spravuje a sdílí data, informace a digitální obsah, k tomu volí postupy, způsoby a prostředky, které odpovídají konkrétní situaci a účelu </w:t>
      </w:r>
    </w:p>
    <w:p w14:paraId="098C8FEE" w14:textId="77777777" w:rsidR="003563E8" w:rsidRPr="003563E8" w:rsidRDefault="003563E8" w:rsidP="003563E8">
      <w:pPr>
        <w:numPr>
          <w:ilvl w:val="0"/>
          <w:numId w:val="4"/>
        </w:numPr>
        <w:suppressAutoHyphens/>
        <w:spacing w:after="0" w:line="240" w:lineRule="auto"/>
        <w:ind w:left="142" w:hanging="142"/>
        <w:jc w:val="both"/>
        <w:rPr>
          <w:bCs/>
          <w:iCs/>
        </w:rPr>
      </w:pPr>
      <w:r w:rsidRPr="003563E8">
        <w:rPr>
          <w:bCs/>
          <w:iCs/>
        </w:rPr>
        <w:lastRenderedPageBreak/>
        <w:t xml:space="preserve">vytváří a upravuje digitální obsah, kombinuje různé formáty, vyjadřuje se za pomoci digitálních prostředků </w:t>
      </w:r>
    </w:p>
    <w:p w14:paraId="707A5EB9" w14:textId="77777777" w:rsidR="003563E8" w:rsidRPr="003563E8" w:rsidRDefault="003563E8" w:rsidP="003563E8">
      <w:pPr>
        <w:numPr>
          <w:ilvl w:val="0"/>
          <w:numId w:val="4"/>
        </w:numPr>
        <w:suppressAutoHyphens/>
        <w:spacing w:after="0" w:line="240" w:lineRule="auto"/>
        <w:ind w:left="142" w:hanging="142"/>
        <w:jc w:val="both"/>
        <w:rPr>
          <w:bCs/>
          <w:iCs/>
        </w:rPr>
      </w:pPr>
      <w:r w:rsidRPr="003563E8">
        <w:rPr>
          <w:bCs/>
          <w:iCs/>
        </w:rPr>
        <w:t xml:space="preserve">využívá digitální technologie, aby si usnadnil práci, zautomatizoval rutinní činnosti, zefektivnil či zjednodušil své pracovní postupy a zkvalitnil výsledky své práce </w:t>
      </w:r>
    </w:p>
    <w:p w14:paraId="2190C111" w14:textId="77777777" w:rsidR="003563E8" w:rsidRPr="003563E8" w:rsidRDefault="003563E8" w:rsidP="003563E8">
      <w:pPr>
        <w:numPr>
          <w:ilvl w:val="0"/>
          <w:numId w:val="4"/>
        </w:numPr>
        <w:suppressAutoHyphens/>
        <w:spacing w:after="0" w:line="240" w:lineRule="auto"/>
        <w:ind w:left="142" w:hanging="142"/>
        <w:jc w:val="both"/>
        <w:rPr>
          <w:bCs/>
          <w:iCs/>
        </w:rPr>
      </w:pPr>
      <w:r w:rsidRPr="003563E8">
        <w:rPr>
          <w:bCs/>
          <w:iCs/>
        </w:rPr>
        <w:t xml:space="preserve">chápe význam digitálních technologií pro lidskou společnost, seznamuje se s novými technologiemi, kriticky hodnotí jejich přínosy a reflektuje rizika jejich využívání </w:t>
      </w:r>
    </w:p>
    <w:p w14:paraId="494B6558" w14:textId="77777777" w:rsidR="003563E8" w:rsidRPr="003563E8" w:rsidRDefault="003563E8" w:rsidP="003563E8">
      <w:pPr>
        <w:numPr>
          <w:ilvl w:val="0"/>
          <w:numId w:val="4"/>
        </w:numPr>
        <w:suppressAutoHyphens/>
        <w:spacing w:after="0" w:line="240" w:lineRule="auto"/>
        <w:ind w:left="142" w:hanging="142"/>
        <w:jc w:val="both"/>
        <w:rPr>
          <w:bCs/>
          <w:iCs/>
        </w:rPr>
      </w:pPr>
      <w:r w:rsidRPr="003563E8">
        <w:rPr>
          <w:bCs/>
          <w:iCs/>
        </w:rPr>
        <w:t xml:space="preserve">předchází situacím ohrožujícím bezpečnost zařízení i dat, situacím s negativním dopadem na jeho tělesné a duševní zdraví i zdraví ostatních; při spolupráci, komunikaci a sdílení informací v digitálním prostředí jedná eticky </w:t>
      </w:r>
    </w:p>
    <w:p w14:paraId="6F706C5B" w14:textId="77777777" w:rsidR="003563E8" w:rsidRDefault="003563E8"/>
    <w:p w14:paraId="792AF3C7" w14:textId="77777777" w:rsidR="003563E8" w:rsidRDefault="003563E8"/>
    <w:p w14:paraId="76483981" w14:textId="77777777" w:rsidR="003563E8" w:rsidRDefault="003563E8"/>
    <w:p w14:paraId="78759418" w14:textId="77777777" w:rsidR="003563E8" w:rsidRDefault="003563E8"/>
    <w:p w14:paraId="34F24058" w14:textId="77777777" w:rsidR="003563E8" w:rsidRDefault="003563E8"/>
    <w:p w14:paraId="788BA87C" w14:textId="77777777" w:rsidR="003563E8" w:rsidRDefault="003563E8"/>
    <w:p w14:paraId="3EA44EB0" w14:textId="77777777" w:rsidR="003563E8" w:rsidRDefault="003563E8"/>
    <w:p w14:paraId="7B3522EA" w14:textId="77777777" w:rsidR="003563E8" w:rsidRDefault="003563E8"/>
    <w:p w14:paraId="74D411EA" w14:textId="77777777" w:rsidR="003563E8" w:rsidRDefault="003563E8"/>
    <w:p w14:paraId="14B2B6E3" w14:textId="77777777" w:rsidR="003563E8" w:rsidRDefault="003563E8"/>
    <w:p w14:paraId="65ABE897" w14:textId="77777777" w:rsidR="003563E8" w:rsidRDefault="003563E8"/>
    <w:p w14:paraId="15252D46" w14:textId="77777777" w:rsidR="003563E8" w:rsidRDefault="003563E8"/>
    <w:p w14:paraId="04646C9A" w14:textId="77777777" w:rsidR="003563E8" w:rsidRDefault="003563E8"/>
    <w:p w14:paraId="7199F3A3" w14:textId="77777777" w:rsidR="003563E8" w:rsidRDefault="003563E8"/>
    <w:p w14:paraId="29F7038D" w14:textId="77777777" w:rsidR="003563E8" w:rsidRDefault="003563E8"/>
    <w:p w14:paraId="1C41092F" w14:textId="77777777" w:rsidR="003563E8" w:rsidRDefault="003563E8" w:rsidP="008D5B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sectPr w:rsidR="003563E8" w:rsidSect="003563E8">
          <w:pgSz w:w="11906" w:h="16838"/>
          <w:pgMar w:top="1417" w:right="993" w:bottom="1417" w:left="1417" w:header="708" w:footer="708" w:gutter="0"/>
          <w:cols w:space="708"/>
          <w:docGrid w:linePitch="360"/>
        </w:sectPr>
      </w:pPr>
    </w:p>
    <w:tbl>
      <w:tblPr>
        <w:tblW w:w="147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4536"/>
        <w:gridCol w:w="3402"/>
        <w:gridCol w:w="2693"/>
        <w:gridCol w:w="567"/>
      </w:tblGrid>
      <w:tr w:rsidR="005149F8" w:rsidRPr="008D5B6D" w14:paraId="3A45BF9F" w14:textId="77777777" w:rsidTr="005149F8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1AF94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991FE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6CDA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6CE25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3DC43" w14:textId="77777777" w:rsidR="005149F8" w:rsidRPr="008D5B6D" w:rsidRDefault="005149F8" w:rsidP="005149F8">
            <w:pPr>
              <w:spacing w:after="0" w:line="240" w:lineRule="auto"/>
              <w:ind w:right="-36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53AB89EC" w14:textId="77777777" w:rsidTr="005149F8">
        <w:trPr>
          <w:trHeight w:val="52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502F7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Učební plán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F8D28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6FFAF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BD9B3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30B0B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206B35FF" w14:textId="77777777" w:rsidTr="005149F8">
        <w:trPr>
          <w:trHeight w:val="405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D71645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roč.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7E58B7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téma</w:t>
            </w:r>
          </w:p>
        </w:tc>
        <w:tc>
          <w:tcPr>
            <w:tcW w:w="34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1E43DD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hodiny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1E57E5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>nutné k naplnění RVP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66EF3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5149F8" w:rsidRPr="008D5B6D" w14:paraId="5342AC4D" w14:textId="77777777" w:rsidTr="005149F8">
        <w:trPr>
          <w:trHeight w:val="300"/>
        </w:trPr>
        <w:tc>
          <w:tcPr>
            <w:tcW w:w="35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0349AF" w14:textId="77777777" w:rsidR="005149F8" w:rsidRPr="008D5B6D" w:rsidRDefault="00000000" w:rsidP="008D5B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5" w:anchor="RANGE!A41" w:history="1">
              <w:r w:rsidR="005149F8" w:rsidRPr="008D5B6D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4.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2E9471" w14:textId="77777777" w:rsidR="005149F8" w:rsidRPr="008D5B6D" w:rsidRDefault="00000000" w:rsidP="008D5B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6" w:anchor="RANGE!A43" w:history="1">
              <w:r w:rsidR="005149F8" w:rsidRPr="008D5B6D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Ovládání digitálního zařízení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019308" w14:textId="77777777" w:rsidR="005149F8" w:rsidRPr="008D5B6D" w:rsidRDefault="005149F8" w:rsidP="008D5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728DE4" w14:textId="77777777" w:rsidR="005149F8" w:rsidRPr="008D5B6D" w:rsidRDefault="005149F8" w:rsidP="008D5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FECF7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5149F8" w:rsidRPr="008D5B6D" w14:paraId="663CB871" w14:textId="77777777" w:rsidTr="005149F8">
        <w:trPr>
          <w:trHeight w:val="300"/>
        </w:trPr>
        <w:tc>
          <w:tcPr>
            <w:tcW w:w="35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D8E761" w14:textId="77777777" w:rsidR="005149F8" w:rsidRPr="008D5B6D" w:rsidRDefault="005149F8" w:rsidP="008D5B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31532B" w14:textId="77777777" w:rsidR="005149F8" w:rsidRPr="008D5B6D" w:rsidRDefault="00000000" w:rsidP="008D5B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7" w:anchor="RANGE!#ODKAZ!" w:history="1">
              <w:r w:rsidR="005149F8" w:rsidRPr="008D5B6D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Práce ve sdíleném prostředí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09E25" w14:textId="77777777" w:rsidR="005149F8" w:rsidRPr="008D5B6D" w:rsidRDefault="005149F8" w:rsidP="008D5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CFBF4C" w14:textId="77777777" w:rsidR="005149F8" w:rsidRPr="008D5B6D" w:rsidRDefault="005149F8" w:rsidP="008D5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3AB25391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49F8" w:rsidRPr="008D5B6D" w14:paraId="4515A4E0" w14:textId="77777777" w:rsidTr="005149F8">
        <w:trPr>
          <w:trHeight w:val="60"/>
        </w:trPr>
        <w:tc>
          <w:tcPr>
            <w:tcW w:w="35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7CADED" w14:textId="77777777" w:rsidR="005149F8" w:rsidRPr="008D5B6D" w:rsidRDefault="005149F8" w:rsidP="008D5B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2945FF" w14:textId="77777777" w:rsidR="005149F8" w:rsidRPr="008D5B6D" w:rsidRDefault="00000000" w:rsidP="008D5B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8" w:anchor="RANGE!A82" w:history="1">
              <w:r w:rsidR="005149F8" w:rsidRPr="008D5B6D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Základy robotiky se stavebnicí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6F2CDD" w14:textId="77777777" w:rsidR="005149F8" w:rsidRPr="008D5B6D" w:rsidRDefault="005149F8" w:rsidP="008D5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190357" w14:textId="77777777" w:rsidR="005149F8" w:rsidRPr="008D5B6D" w:rsidRDefault="005149F8" w:rsidP="008D5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37D36D52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49F8" w:rsidRPr="008D5B6D" w14:paraId="266F8723" w14:textId="77777777" w:rsidTr="005149F8">
        <w:trPr>
          <w:trHeight w:val="97"/>
        </w:trPr>
        <w:tc>
          <w:tcPr>
            <w:tcW w:w="35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630727" w14:textId="77777777" w:rsidR="005149F8" w:rsidRPr="008D5B6D" w:rsidRDefault="005149F8" w:rsidP="008D5B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664F1" w14:textId="77777777" w:rsidR="005149F8" w:rsidRPr="008D5B6D" w:rsidRDefault="00000000" w:rsidP="008D5B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9" w:anchor="RANGE!A100" w:history="1">
              <w:r w:rsidR="005149F8" w:rsidRPr="008D5B6D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Úvod do kódování a šifrování dat a informací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2B6278" w14:textId="77777777" w:rsidR="005149F8" w:rsidRPr="008D5B6D" w:rsidRDefault="005149F8" w:rsidP="008D5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6D653F" w14:textId="77777777" w:rsidR="005149F8" w:rsidRPr="008D5B6D" w:rsidRDefault="005149F8" w:rsidP="008D5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18531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09BCFD5F" w14:textId="77777777" w:rsidTr="005149F8">
        <w:trPr>
          <w:trHeight w:val="300"/>
        </w:trPr>
        <w:tc>
          <w:tcPr>
            <w:tcW w:w="35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A0177E" w14:textId="77777777" w:rsidR="005149F8" w:rsidRPr="008D5B6D" w:rsidRDefault="00000000" w:rsidP="008D5B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10" w:anchor="RANGE!A160" w:history="1">
              <w:r w:rsidR="005149F8" w:rsidRPr="008D5B6D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5.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B20514" w14:textId="77777777" w:rsidR="005149F8" w:rsidRPr="008D5B6D" w:rsidRDefault="00000000" w:rsidP="008D5B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11" w:anchor="RANGE!A176" w:history="1">
              <w:r w:rsidR="005149F8" w:rsidRPr="008D5B6D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Úvod do práce s daty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79B4F8" w14:textId="77777777" w:rsidR="005149F8" w:rsidRPr="008D5B6D" w:rsidRDefault="005149F8" w:rsidP="008D5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206CBA" w14:textId="77777777" w:rsidR="005149F8" w:rsidRPr="008D5B6D" w:rsidRDefault="005149F8" w:rsidP="008D5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8C7FD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5149F8" w:rsidRPr="008D5B6D" w14:paraId="5EF2CA14" w14:textId="77777777" w:rsidTr="005149F8">
        <w:trPr>
          <w:trHeight w:val="60"/>
        </w:trPr>
        <w:tc>
          <w:tcPr>
            <w:tcW w:w="35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50CB6D" w14:textId="77777777" w:rsidR="005149F8" w:rsidRPr="008D5B6D" w:rsidRDefault="005149F8" w:rsidP="008D5B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98EAFD" w14:textId="77777777" w:rsidR="005149F8" w:rsidRPr="008D5B6D" w:rsidRDefault="00000000" w:rsidP="008D5B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12" w:anchor="RANGE!_v9b0ii9wdupi" w:history="1">
              <w:r w:rsidR="005149F8" w:rsidRPr="008D5B6D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Základy programování – příkazy, opakující se vzory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7BD64E" w14:textId="77777777" w:rsidR="005149F8" w:rsidRPr="008D5B6D" w:rsidRDefault="005149F8" w:rsidP="008D5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D96BD7" w14:textId="77777777" w:rsidR="005149F8" w:rsidRPr="008D5B6D" w:rsidRDefault="005149F8" w:rsidP="008D5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17CAED00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49F8" w:rsidRPr="008D5B6D" w14:paraId="5214737D" w14:textId="77777777" w:rsidTr="005149F8">
        <w:trPr>
          <w:trHeight w:val="300"/>
        </w:trPr>
        <w:tc>
          <w:tcPr>
            <w:tcW w:w="35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3F3A22" w14:textId="77777777" w:rsidR="005149F8" w:rsidRPr="008D5B6D" w:rsidRDefault="005149F8" w:rsidP="008D5B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A5EE29" w14:textId="77777777" w:rsidR="005149F8" w:rsidRPr="008D5B6D" w:rsidRDefault="00000000" w:rsidP="008D5B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13" w:anchor="RANGE!A190" w:history="1">
              <w:r w:rsidR="005149F8" w:rsidRPr="008D5B6D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Úvod do informačních systémů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AE837F" w14:textId="77777777" w:rsidR="005149F8" w:rsidRPr="008D5B6D" w:rsidRDefault="005149F8" w:rsidP="008D5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F7687E" w14:textId="77777777" w:rsidR="005149F8" w:rsidRPr="008D5B6D" w:rsidRDefault="005149F8" w:rsidP="008D5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75FEFBF2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49F8" w:rsidRPr="008D5B6D" w14:paraId="78AF8331" w14:textId="77777777" w:rsidTr="005149F8">
        <w:trPr>
          <w:trHeight w:val="60"/>
        </w:trPr>
        <w:tc>
          <w:tcPr>
            <w:tcW w:w="35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9F76EC" w14:textId="77777777" w:rsidR="005149F8" w:rsidRPr="008D5B6D" w:rsidRDefault="005149F8" w:rsidP="008D5B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A226E3" w14:textId="77777777" w:rsidR="005149F8" w:rsidRPr="008D5B6D" w:rsidRDefault="00000000" w:rsidP="008D5B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14" w:anchor="RANGE!_vegv9wnd66e" w:history="1">
              <w:r w:rsidR="005149F8" w:rsidRPr="008D5B6D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Základy programování – vlastní bloky, náhoda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BA7C5A" w14:textId="77777777" w:rsidR="005149F8" w:rsidRPr="008D5B6D" w:rsidRDefault="005149F8" w:rsidP="008D5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4150C7" w14:textId="77777777" w:rsidR="005149F8" w:rsidRPr="008D5B6D" w:rsidRDefault="005149F8" w:rsidP="008D5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2EC9397F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49F8" w:rsidRPr="008D5B6D" w14:paraId="7D593A49" w14:textId="77777777" w:rsidTr="005149F8">
        <w:trPr>
          <w:trHeight w:val="60"/>
        </w:trPr>
        <w:tc>
          <w:tcPr>
            <w:tcW w:w="35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48E8A3" w14:textId="77777777" w:rsidR="005149F8" w:rsidRPr="008D5B6D" w:rsidRDefault="005149F8" w:rsidP="008D5B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11762E" w14:textId="77777777" w:rsidR="005149F8" w:rsidRPr="008D5B6D" w:rsidRDefault="00000000" w:rsidP="008D5B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15" w:anchor="RANGE!_w22lhgkitfpd" w:history="1">
              <w:r w:rsidR="005149F8" w:rsidRPr="008D5B6D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Úvod do modelování pomocí grafů a schémat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EF88B3" w14:textId="77777777" w:rsidR="005149F8" w:rsidRPr="008D5B6D" w:rsidRDefault="005149F8" w:rsidP="008D5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5BEF8C" w14:textId="77777777" w:rsidR="005149F8" w:rsidRPr="008D5B6D" w:rsidRDefault="005149F8" w:rsidP="008D5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562C522C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49F8" w:rsidRPr="008D5B6D" w14:paraId="5915DBE1" w14:textId="77777777" w:rsidTr="005149F8">
        <w:trPr>
          <w:trHeight w:val="60"/>
        </w:trPr>
        <w:tc>
          <w:tcPr>
            <w:tcW w:w="35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1DF203" w14:textId="77777777" w:rsidR="005149F8" w:rsidRPr="008D5B6D" w:rsidRDefault="005149F8" w:rsidP="008D5B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DA41B9" w14:textId="77777777" w:rsidR="005149F8" w:rsidRPr="008D5B6D" w:rsidRDefault="00000000" w:rsidP="008D5B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16" w:anchor="RANGE!_vgjcgk3y0804" w:history="1">
              <w:r w:rsidR="005149F8" w:rsidRPr="008D5B6D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Základy programování – postavy a události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180782" w14:textId="77777777" w:rsidR="005149F8" w:rsidRPr="008D5B6D" w:rsidRDefault="005149F8" w:rsidP="008D5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E4F3FF" w14:textId="77777777" w:rsidR="005149F8" w:rsidRPr="008D5B6D" w:rsidRDefault="005149F8" w:rsidP="008D5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5B0139DE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49F8" w:rsidRPr="008D5B6D" w14:paraId="0DDC9B54" w14:textId="77777777" w:rsidTr="005149F8">
        <w:trPr>
          <w:trHeight w:val="300"/>
        </w:trPr>
        <w:tc>
          <w:tcPr>
            <w:tcW w:w="35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A12599" w14:textId="77777777" w:rsidR="005149F8" w:rsidRPr="008D5B6D" w:rsidRDefault="00000000" w:rsidP="008D5B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17" w:anchor="RANGE!_63m2zmqk49x7" w:history="1">
              <w:r w:rsidR="005149F8" w:rsidRPr="008D5B6D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6.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2C36C5" w14:textId="77777777" w:rsidR="005149F8" w:rsidRPr="008D5B6D" w:rsidRDefault="00000000" w:rsidP="008D5B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18" w:anchor="RANGE!_nfk69oenrtrt" w:history="1">
              <w:r w:rsidR="005149F8" w:rsidRPr="008D5B6D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Kódování a šifrování dat a informací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3E1BC0" w14:textId="77777777" w:rsidR="005149F8" w:rsidRPr="008D5B6D" w:rsidRDefault="005149F8" w:rsidP="008D5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BB7C13" w14:textId="77777777" w:rsidR="005149F8" w:rsidRPr="008D5B6D" w:rsidRDefault="005149F8" w:rsidP="008D5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F80C9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5149F8" w:rsidRPr="008D5B6D" w14:paraId="6624FEB5" w14:textId="77777777" w:rsidTr="005149F8">
        <w:trPr>
          <w:trHeight w:val="300"/>
        </w:trPr>
        <w:tc>
          <w:tcPr>
            <w:tcW w:w="35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3FA62D" w14:textId="77777777" w:rsidR="005149F8" w:rsidRPr="008D5B6D" w:rsidRDefault="005149F8" w:rsidP="008D5B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D70330" w14:textId="77777777" w:rsidR="005149F8" w:rsidRPr="008D5B6D" w:rsidRDefault="00000000" w:rsidP="008D5B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19" w:anchor="RANGE!_rjr3cixzrmcd" w:history="1">
              <w:r w:rsidR="005149F8" w:rsidRPr="008D5B6D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Práce s daty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A1FF10" w14:textId="77777777" w:rsidR="005149F8" w:rsidRPr="008D5B6D" w:rsidRDefault="005149F8" w:rsidP="008D5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C2CC40" w14:textId="77777777" w:rsidR="005149F8" w:rsidRPr="008D5B6D" w:rsidRDefault="005149F8" w:rsidP="008D5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0B91743D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49F8" w:rsidRPr="008D5B6D" w14:paraId="05CB332B" w14:textId="77777777" w:rsidTr="005149F8">
        <w:trPr>
          <w:trHeight w:val="300"/>
        </w:trPr>
        <w:tc>
          <w:tcPr>
            <w:tcW w:w="35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4C4896" w14:textId="77777777" w:rsidR="005149F8" w:rsidRPr="008D5B6D" w:rsidRDefault="005149F8" w:rsidP="008D5B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896C5E" w14:textId="77777777" w:rsidR="005149F8" w:rsidRPr="008D5B6D" w:rsidRDefault="00000000" w:rsidP="008D5B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20" w:anchor="RANGE!_wsros57dy9ht" w:history="1">
              <w:r w:rsidR="005149F8" w:rsidRPr="008D5B6D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Informační systémy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0F5619" w14:textId="77777777" w:rsidR="005149F8" w:rsidRPr="008D5B6D" w:rsidRDefault="005149F8" w:rsidP="008D5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66D1FB" w14:textId="77777777" w:rsidR="005149F8" w:rsidRPr="008D5B6D" w:rsidRDefault="005149F8" w:rsidP="008D5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19EF20D4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49F8" w:rsidRPr="008D5B6D" w14:paraId="166D0BB2" w14:textId="77777777" w:rsidTr="005149F8">
        <w:trPr>
          <w:trHeight w:val="60"/>
        </w:trPr>
        <w:tc>
          <w:tcPr>
            <w:tcW w:w="35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76BD67" w14:textId="77777777" w:rsidR="005149F8" w:rsidRPr="008D5B6D" w:rsidRDefault="005149F8" w:rsidP="008D5B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4D0EE1" w14:textId="77777777" w:rsidR="005149F8" w:rsidRPr="008D5B6D" w:rsidRDefault="00000000" w:rsidP="008D5B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21" w:anchor="RANGE!_grek4r67xe4j" w:history="1">
              <w:r w:rsidR="005149F8" w:rsidRPr="008D5B6D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Programování – opakování a vlastní bloky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40AE3F" w14:textId="77777777" w:rsidR="005149F8" w:rsidRPr="008D5B6D" w:rsidRDefault="005149F8" w:rsidP="008D5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97EED" w14:textId="77777777" w:rsidR="005149F8" w:rsidRPr="008D5B6D" w:rsidRDefault="005149F8" w:rsidP="008D5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4EF48A5E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49F8" w:rsidRPr="008D5B6D" w14:paraId="3DB0686D" w14:textId="77777777" w:rsidTr="005149F8">
        <w:trPr>
          <w:trHeight w:val="79"/>
        </w:trPr>
        <w:tc>
          <w:tcPr>
            <w:tcW w:w="35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667371" w14:textId="77777777" w:rsidR="005149F8" w:rsidRPr="008D5B6D" w:rsidRDefault="00000000" w:rsidP="008D5B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22" w:anchor="RANGE!_fnxxbmqq4i9r" w:history="1">
              <w:r w:rsidR="005149F8" w:rsidRPr="008D5B6D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7.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67B6B4" w14:textId="77777777" w:rsidR="005149F8" w:rsidRPr="008D5B6D" w:rsidRDefault="00000000" w:rsidP="008D5B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23" w:anchor="RANGE!_go1pq8hslhsq" w:history="1">
              <w:r w:rsidR="005149F8" w:rsidRPr="008D5B6D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Programování – podmínky, postavy a události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D8EC96" w14:textId="77777777" w:rsidR="005149F8" w:rsidRPr="008D5B6D" w:rsidRDefault="005149F8" w:rsidP="008D5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F8FE20" w14:textId="77777777" w:rsidR="005149F8" w:rsidRPr="008D5B6D" w:rsidRDefault="005149F8" w:rsidP="008D5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BD3FD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5149F8" w:rsidRPr="008D5B6D" w14:paraId="7D901370" w14:textId="77777777" w:rsidTr="005149F8">
        <w:trPr>
          <w:trHeight w:val="60"/>
        </w:trPr>
        <w:tc>
          <w:tcPr>
            <w:tcW w:w="35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A2FD6F" w14:textId="77777777" w:rsidR="005149F8" w:rsidRPr="008D5B6D" w:rsidRDefault="005149F8" w:rsidP="008D5B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E14B04" w14:textId="77777777" w:rsidR="005149F8" w:rsidRPr="008D5B6D" w:rsidRDefault="00000000" w:rsidP="008D5B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24" w:anchor="RANGE!_oq6kimgshoir" w:history="1">
              <w:r w:rsidR="005149F8" w:rsidRPr="008D5B6D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Modelování pomocí grafů a schémat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079B10" w14:textId="77777777" w:rsidR="005149F8" w:rsidRPr="008D5B6D" w:rsidRDefault="005149F8" w:rsidP="008D5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D4A102" w14:textId="77777777" w:rsidR="005149F8" w:rsidRPr="008D5B6D" w:rsidRDefault="005149F8" w:rsidP="008D5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63743E8A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49F8" w:rsidRPr="008D5B6D" w14:paraId="445B858F" w14:textId="77777777" w:rsidTr="005149F8">
        <w:trPr>
          <w:trHeight w:val="60"/>
        </w:trPr>
        <w:tc>
          <w:tcPr>
            <w:tcW w:w="35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46B1B1" w14:textId="77777777" w:rsidR="005149F8" w:rsidRPr="008D5B6D" w:rsidRDefault="005149F8" w:rsidP="008D5B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1B8C7A" w14:textId="77777777" w:rsidR="005149F8" w:rsidRPr="008D5B6D" w:rsidRDefault="00000000" w:rsidP="008D5B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25" w:anchor="RANGE!_1fenadrr2h6k" w:history="1">
              <w:r w:rsidR="005149F8" w:rsidRPr="008D5B6D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Programování – větvení, parametry a proměnné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E8C822" w14:textId="77777777" w:rsidR="005149F8" w:rsidRPr="008D5B6D" w:rsidRDefault="005149F8" w:rsidP="008D5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52B9CF" w14:textId="77777777" w:rsidR="005149F8" w:rsidRPr="008D5B6D" w:rsidRDefault="005149F8" w:rsidP="008D5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66E3986D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49F8" w:rsidRPr="008D5B6D" w14:paraId="529E2C97" w14:textId="77777777" w:rsidTr="005149F8">
        <w:trPr>
          <w:trHeight w:val="315"/>
        </w:trPr>
        <w:tc>
          <w:tcPr>
            <w:tcW w:w="35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1F9160" w14:textId="77777777" w:rsidR="005149F8" w:rsidRPr="008D5B6D" w:rsidRDefault="005149F8" w:rsidP="008D5B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18BBDD" w14:textId="77777777" w:rsidR="005149F8" w:rsidRPr="008D5B6D" w:rsidRDefault="00000000" w:rsidP="008D5B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26" w:anchor="RANGE!_2qyc5foqwzyz" w:history="1">
              <w:r w:rsidR="005149F8" w:rsidRPr="008D5B6D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Počítače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EBB24D" w14:textId="77777777" w:rsidR="005149F8" w:rsidRPr="008D5B6D" w:rsidRDefault="005149F8" w:rsidP="008D5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240379" w14:textId="77777777" w:rsidR="005149F8" w:rsidRPr="008D5B6D" w:rsidRDefault="005149F8" w:rsidP="008D5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30F8C4AF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49F8" w:rsidRPr="008D5B6D" w14:paraId="07C7C278" w14:textId="77777777" w:rsidTr="005149F8">
        <w:trPr>
          <w:trHeight w:val="94"/>
        </w:trPr>
        <w:tc>
          <w:tcPr>
            <w:tcW w:w="35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216D7B" w14:textId="77777777" w:rsidR="005149F8" w:rsidRPr="008D5B6D" w:rsidRDefault="00000000" w:rsidP="008D5B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27" w:anchor="RANGE!_6yg8f46a96iu" w:history="1">
              <w:r w:rsidR="005149F8" w:rsidRPr="008D5B6D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8.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71CC3E" w14:textId="77777777" w:rsidR="005149F8" w:rsidRPr="008D5B6D" w:rsidRDefault="00000000" w:rsidP="008D5B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28" w:anchor="RANGE!_2fjs0ysvmpu1" w:history="1">
              <w:r w:rsidR="005149F8" w:rsidRPr="008D5B6D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Programování robotické stavebnice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B54814" w14:textId="77777777" w:rsidR="005149F8" w:rsidRPr="008D5B6D" w:rsidRDefault="005149F8" w:rsidP="008D5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9B1424" w14:textId="77777777" w:rsidR="005149F8" w:rsidRPr="008D5B6D" w:rsidRDefault="005149F8" w:rsidP="008D5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9ECA2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5149F8" w:rsidRPr="008D5B6D" w14:paraId="4E78BA80" w14:textId="77777777" w:rsidTr="005149F8">
        <w:trPr>
          <w:trHeight w:val="97"/>
        </w:trPr>
        <w:tc>
          <w:tcPr>
            <w:tcW w:w="35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7C313D" w14:textId="77777777" w:rsidR="005149F8" w:rsidRPr="008D5B6D" w:rsidRDefault="005149F8" w:rsidP="008D5B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79BB1D" w14:textId="77777777" w:rsidR="005149F8" w:rsidRPr="008D5B6D" w:rsidRDefault="00000000" w:rsidP="008D5B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29" w:anchor="RANGE!_7xc8zcpo9zqn" w:history="1">
              <w:r w:rsidR="005149F8" w:rsidRPr="008D5B6D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(alt. Programování hardwarové desky)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0C2C17" w14:textId="77777777" w:rsidR="005149F8" w:rsidRPr="008D5B6D" w:rsidRDefault="005149F8" w:rsidP="008D5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-20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043F0D" w14:textId="77777777" w:rsidR="005149F8" w:rsidRPr="008D5B6D" w:rsidRDefault="005149F8" w:rsidP="008D5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3C817BD7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49F8" w:rsidRPr="008D5B6D" w14:paraId="61016A35" w14:textId="77777777" w:rsidTr="005149F8">
        <w:trPr>
          <w:trHeight w:val="60"/>
        </w:trPr>
        <w:tc>
          <w:tcPr>
            <w:tcW w:w="35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97A0B6" w14:textId="77777777" w:rsidR="005149F8" w:rsidRPr="008D5B6D" w:rsidRDefault="005149F8" w:rsidP="008D5B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FD2249" w14:textId="77777777" w:rsidR="005149F8" w:rsidRPr="008D5B6D" w:rsidRDefault="00000000" w:rsidP="008D5B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30" w:anchor="RANGE!_crnvp883gn7s" w:history="1">
              <w:r w:rsidR="005149F8" w:rsidRPr="008D5B6D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Hromadné zpracování dat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191EE3" w14:textId="77777777" w:rsidR="005149F8" w:rsidRPr="008D5B6D" w:rsidRDefault="005149F8" w:rsidP="008D5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C2D889" w14:textId="77777777" w:rsidR="005149F8" w:rsidRPr="008D5B6D" w:rsidRDefault="005149F8" w:rsidP="008D5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7F6501C2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49F8" w:rsidRPr="008D5B6D" w14:paraId="2F4CA389" w14:textId="77777777" w:rsidTr="005149F8">
        <w:trPr>
          <w:trHeight w:val="300"/>
        </w:trPr>
        <w:tc>
          <w:tcPr>
            <w:tcW w:w="35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54617A" w14:textId="77777777" w:rsidR="005149F8" w:rsidRPr="008D5B6D" w:rsidRDefault="00000000" w:rsidP="008D5B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31" w:anchor="RANGE!_wduto2olowcb" w:history="1">
              <w:r w:rsidR="005149F8" w:rsidRPr="008D5B6D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9.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2C4037" w14:textId="77777777" w:rsidR="005149F8" w:rsidRPr="008D5B6D" w:rsidRDefault="00000000" w:rsidP="008D5B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32" w:anchor="RANGE!_d4y2x4h3ujva" w:history="1">
              <w:r w:rsidR="005149F8" w:rsidRPr="008D5B6D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Programovací projekty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A84EFA" w14:textId="77777777" w:rsidR="005149F8" w:rsidRPr="008D5B6D" w:rsidRDefault="005149F8" w:rsidP="008D5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EAB439" w14:textId="77777777" w:rsidR="005149F8" w:rsidRPr="008D5B6D" w:rsidRDefault="005149F8" w:rsidP="008D5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6399B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5149F8" w:rsidRPr="008D5B6D" w14:paraId="391B96AF" w14:textId="77777777" w:rsidTr="005149F8">
        <w:trPr>
          <w:trHeight w:val="300"/>
        </w:trPr>
        <w:tc>
          <w:tcPr>
            <w:tcW w:w="35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2A8966" w14:textId="77777777" w:rsidR="005149F8" w:rsidRPr="008D5B6D" w:rsidRDefault="005149F8" w:rsidP="008D5B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E5E499" w14:textId="77777777" w:rsidR="005149F8" w:rsidRPr="008D5B6D" w:rsidRDefault="00000000" w:rsidP="008D5B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33" w:anchor="RANGE!_rnrfk1fcn9m1" w:history="1">
              <w:r w:rsidR="005149F8" w:rsidRPr="008D5B6D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Digitální technologie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7F938D" w14:textId="77777777" w:rsidR="005149F8" w:rsidRPr="008D5B6D" w:rsidRDefault="005149F8" w:rsidP="008D5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4C7D7C" w14:textId="77777777" w:rsidR="005149F8" w:rsidRPr="008D5B6D" w:rsidRDefault="005149F8" w:rsidP="008D5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65925033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49F8" w:rsidRPr="008D5B6D" w14:paraId="0B2EED30" w14:textId="77777777" w:rsidTr="005149F8">
        <w:trPr>
          <w:trHeight w:val="315"/>
        </w:trPr>
        <w:tc>
          <w:tcPr>
            <w:tcW w:w="35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708F76" w14:textId="77777777" w:rsidR="005149F8" w:rsidRPr="008D5B6D" w:rsidRDefault="005149F8" w:rsidP="008D5B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3CA48A" w14:textId="77777777" w:rsidR="005149F8" w:rsidRPr="008D5B6D" w:rsidRDefault="00000000" w:rsidP="008D5B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34" w:anchor="RANGE!_m9s03o67gmz" w:history="1">
              <w:r w:rsidR="005149F8" w:rsidRPr="008D5B6D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Závěrečné projekty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8139F2" w14:textId="77777777" w:rsidR="005149F8" w:rsidRPr="008D5B6D" w:rsidRDefault="005149F8" w:rsidP="008D5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098BD67" w14:textId="77777777" w:rsidR="005149F8" w:rsidRPr="008D5B6D" w:rsidRDefault="005149F8" w:rsidP="008D5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52EDE31F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49F8" w:rsidRPr="008D5B6D" w14:paraId="29649DF3" w14:textId="77777777" w:rsidTr="005149F8">
        <w:trPr>
          <w:trHeight w:val="5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F38CD" w14:textId="77777777" w:rsidR="005149F8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  <w:p w14:paraId="74B68FDD" w14:textId="62C9F094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lastRenderedPageBreak/>
              <w:t>Tematické</w:t>
            </w:r>
            <w:r>
              <w:rPr>
                <w:rFonts w:ascii="Arial" w:eastAsia="Times New Roman" w:hAnsi="Arial" w:cs="Arial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</w:t>
            </w:r>
            <w:r w:rsidRPr="008D5B6D">
              <w:rPr>
                <w:rFonts w:ascii="Arial" w:eastAsia="Times New Roman" w:hAnsi="Arial" w:cs="Arial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42FA" w14:textId="77777777" w:rsidR="005149F8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  <w:p w14:paraId="1ABA09C6" w14:textId="60D304E9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lastRenderedPageBreak/>
              <w:t>celky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A766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3F648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3DA26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0C8CF69B" w14:textId="77777777" w:rsidTr="005149F8">
        <w:trPr>
          <w:trHeight w:val="40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C4B52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bookmarkStart w:id="1" w:name="RANGE!A40"/>
            <w:r w:rsidRPr="008D5B6D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1. stupeň</w:t>
            </w:r>
            <w:bookmarkEnd w:id="1"/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24CAD" w14:textId="0FE57D7F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bookmarkStart w:id="2" w:name="RANGE!A41"/>
            <w:r w:rsidRPr="008D5B6D">
              <w:rPr>
                <w:rFonts w:ascii="Arial" w:eastAsia="Times New Roman" w:hAnsi="Arial" w:cs="Arial"/>
                <w:color w:val="434343"/>
                <w:kern w:val="0"/>
                <w:sz w:val="28"/>
                <w:szCs w:val="28"/>
                <w:lang w:eastAsia="cs-CZ"/>
                <w14:ligatures w14:val="none"/>
              </w:rPr>
              <w:t>4. ročník</w:t>
            </w:r>
            <w:bookmarkEnd w:id="2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4520D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CA851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CC58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78859D82" w14:textId="77777777" w:rsidTr="005149F8">
        <w:trPr>
          <w:trHeight w:val="31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3C736" w14:textId="2916086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666666"/>
                <w:kern w:val="0"/>
                <w:sz w:val="24"/>
                <w:szCs w:val="24"/>
                <w:lang w:eastAsia="cs-CZ"/>
                <w14:ligatures w14:val="none"/>
              </w:rPr>
            </w:pPr>
            <w:bookmarkStart w:id="3" w:name="RANGE!A43"/>
            <w:r w:rsidRPr="008D5B6D">
              <w:rPr>
                <w:rFonts w:ascii="Arial" w:eastAsia="Times New Roman" w:hAnsi="Arial" w:cs="Arial"/>
                <w:color w:val="666666"/>
                <w:kern w:val="0"/>
                <w:sz w:val="24"/>
                <w:szCs w:val="24"/>
                <w:lang w:eastAsia="cs-CZ"/>
                <w14:ligatures w14:val="none"/>
              </w:rPr>
              <w:t>Ovládání digitálního zařízení</w:t>
            </w:r>
            <w:bookmarkEnd w:id="3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E1844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5C4A4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065FE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1E05FD37" w14:textId="77777777" w:rsidTr="005149F8">
        <w:trPr>
          <w:trHeight w:val="300"/>
        </w:trPr>
        <w:tc>
          <w:tcPr>
            <w:tcW w:w="808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87512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Tematický celek RVP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FFC4C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EB166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171C3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090CC00E" w14:textId="77777777" w:rsidTr="005149F8">
        <w:trPr>
          <w:trHeight w:val="315"/>
        </w:trPr>
        <w:tc>
          <w:tcPr>
            <w:tcW w:w="80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CFE35F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Digitální technologie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529CC9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55ACBB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63931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09E9A781" w14:textId="77777777" w:rsidTr="005149F8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3095DA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Očekávané výstupy RVP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F1B1F2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Očekávané výstupy ŠVP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448461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Učivo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97538E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Odkaz na učivo ve zdrojích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2D59D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6CC6B976" w14:textId="77777777" w:rsidTr="005149F8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CBAD91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Žákyně/žák: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CE8C3D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Žákyně/žák: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E6BD99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Digitální zařízení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0494AF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A: Počítač a síť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36FD9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719C7CE0" w14:textId="77777777" w:rsidTr="005149F8">
        <w:trPr>
          <w:trHeight w:val="1140"/>
        </w:trPr>
        <w:tc>
          <w:tcPr>
            <w:tcW w:w="35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C5D7B5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D5B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I-5-4-01 </w:t>
            </w:r>
            <w:r w:rsidRPr="008D5B6D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najde a spustí aplikaci, pracuje s daty různého typu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F10DB4" w14:textId="77777777" w:rsidR="005149F8" w:rsidRPr="008D5B6D" w:rsidRDefault="005149F8" w:rsidP="008D5B6D">
            <w:pPr>
              <w:spacing w:after="0" w:line="240" w:lineRule="auto"/>
              <w:ind w:firstLineChars="500" w:firstLine="1100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●</w:t>
            </w:r>
            <w:r w:rsidRPr="008D5B6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  </w:t>
            </w: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pojmenuje jednotlivá digitální zařízení, se kterými pracuje, vysvětlí, k čemu slouží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A768CB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Zapnutí/vypnutí zařízení/aplikace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6BE247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B: kap. 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9A56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3B7D0BF5" w14:textId="77777777" w:rsidTr="005149F8">
        <w:trPr>
          <w:trHeight w:val="945"/>
        </w:trPr>
        <w:tc>
          <w:tcPr>
            <w:tcW w:w="35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6FA0F4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D5B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I-5-4-03 </w:t>
            </w:r>
            <w:r w:rsidRPr="008D5B6D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dodržuje bezpečnostní a jiná pravidla pro práci s digitálními technologiemi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7E629F" w14:textId="77777777" w:rsidR="005149F8" w:rsidRPr="008D5B6D" w:rsidRDefault="005149F8" w:rsidP="008D5B6D">
            <w:pPr>
              <w:spacing w:after="0" w:line="240" w:lineRule="auto"/>
              <w:ind w:firstLineChars="500" w:firstLine="1100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●</w:t>
            </w:r>
            <w:r w:rsidRPr="008D5B6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  </w:t>
            </w: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vysvětlí, co je program a rozdíly mezi člověkem a počítačem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9A2729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Ovládání myši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DD089D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C: klikání myší, tahání myší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B72B9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2EF06E7A" w14:textId="77777777" w:rsidTr="005149F8">
        <w:trPr>
          <w:trHeight w:val="570"/>
        </w:trPr>
        <w:tc>
          <w:tcPr>
            <w:tcW w:w="35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7408D72" w14:textId="77777777" w:rsidR="005149F8" w:rsidRPr="008D5B6D" w:rsidRDefault="005149F8" w:rsidP="008D5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7F2748" w14:textId="77777777" w:rsidR="005149F8" w:rsidRPr="008D5B6D" w:rsidRDefault="005149F8" w:rsidP="008D5B6D">
            <w:pPr>
              <w:spacing w:after="0" w:line="240" w:lineRule="auto"/>
              <w:ind w:firstLineChars="500" w:firstLine="1100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●</w:t>
            </w:r>
            <w:r w:rsidRPr="008D5B6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  </w:t>
            </w: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edituje digitální text, vytvoří obrázek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12B8F8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Kreslení čar, vybarvování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4EC454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C: kreslení čáry a vybarvování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6F45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5A74126C" w14:textId="77777777" w:rsidTr="005149F8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8CB11F0" w14:textId="77777777" w:rsidR="005149F8" w:rsidRPr="008D5B6D" w:rsidRDefault="005149F8" w:rsidP="008D5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7C194E" w14:textId="77777777" w:rsidR="005149F8" w:rsidRPr="008D5B6D" w:rsidRDefault="005149F8" w:rsidP="008D5B6D">
            <w:pPr>
              <w:spacing w:after="0" w:line="240" w:lineRule="auto"/>
              <w:ind w:firstLineChars="500" w:firstLine="1100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●</w:t>
            </w:r>
            <w:r w:rsidRPr="008D5B6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  </w:t>
            </w: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přehraje zvuk či video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E37525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Používání ovladačů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11BB94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C: ovladače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4F126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72B8D257" w14:textId="77777777" w:rsidTr="005149F8">
        <w:trPr>
          <w:trHeight w:val="570"/>
        </w:trPr>
        <w:tc>
          <w:tcPr>
            <w:tcW w:w="35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1F3AE59" w14:textId="77777777" w:rsidR="005149F8" w:rsidRPr="008D5B6D" w:rsidRDefault="005149F8" w:rsidP="008D5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74627F" w14:textId="77777777" w:rsidR="005149F8" w:rsidRPr="008D5B6D" w:rsidRDefault="005149F8" w:rsidP="008D5B6D">
            <w:pPr>
              <w:spacing w:after="0" w:line="240" w:lineRule="auto"/>
              <w:ind w:firstLineChars="500" w:firstLine="1100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●</w:t>
            </w:r>
            <w:r w:rsidRPr="008D5B6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  </w:t>
            </w: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uloží svoji práci do souboru, otevře soubor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F39DFE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Ovládání aplikací (schránka, krok zpět, zoom)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00FCDA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B: kap. 3, 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85D88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6C8112E4" w14:textId="77777777" w:rsidTr="005149F8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76A4CB1" w14:textId="77777777" w:rsidR="005149F8" w:rsidRPr="008D5B6D" w:rsidRDefault="005149F8" w:rsidP="008D5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0CEA29" w14:textId="77777777" w:rsidR="005149F8" w:rsidRPr="008D5B6D" w:rsidRDefault="005149F8" w:rsidP="008D5B6D">
            <w:pPr>
              <w:spacing w:after="0" w:line="240" w:lineRule="auto"/>
              <w:ind w:firstLineChars="500" w:firstLine="1100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●</w:t>
            </w:r>
            <w:r w:rsidRPr="008D5B6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  </w:t>
            </w: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používá krok zpět, zoom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7FE1C9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Kreslení bitmapových obrázků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05D362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82AE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2C367403" w14:textId="77777777" w:rsidTr="005149F8">
        <w:trPr>
          <w:trHeight w:val="570"/>
        </w:trPr>
        <w:tc>
          <w:tcPr>
            <w:tcW w:w="35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EBEB22F" w14:textId="77777777" w:rsidR="005149F8" w:rsidRPr="008D5B6D" w:rsidRDefault="005149F8" w:rsidP="008D5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C68A91" w14:textId="77777777" w:rsidR="005149F8" w:rsidRPr="008D5B6D" w:rsidRDefault="005149F8" w:rsidP="008D5B6D">
            <w:pPr>
              <w:spacing w:after="0" w:line="240" w:lineRule="auto"/>
              <w:ind w:firstLineChars="500" w:firstLine="1100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●</w:t>
            </w:r>
            <w:r w:rsidRPr="008D5B6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  </w:t>
            </w: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řeší úkol použitím schránky</w:t>
            </w:r>
          </w:p>
        </w:tc>
        <w:tc>
          <w:tcPr>
            <w:tcW w:w="3402" w:type="dxa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BEC02F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Psaní slov na klávesnici</w:t>
            </w:r>
          </w:p>
        </w:tc>
        <w:tc>
          <w:tcPr>
            <w:tcW w:w="2693" w:type="dxa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DF86F1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B: kap. 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2F324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02517B48" w14:textId="77777777" w:rsidTr="005149F8">
        <w:trPr>
          <w:trHeight w:val="870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00D58F4" w14:textId="77777777" w:rsidR="005149F8" w:rsidRPr="008D5B6D" w:rsidRDefault="005149F8" w:rsidP="008D5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1A5584" w14:textId="77777777" w:rsidR="005149F8" w:rsidRPr="008D5B6D" w:rsidRDefault="005149F8" w:rsidP="008D5B6D">
            <w:pPr>
              <w:spacing w:after="0" w:line="240" w:lineRule="auto"/>
              <w:ind w:firstLineChars="500" w:firstLine="1100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●</w:t>
            </w:r>
            <w:r w:rsidRPr="008D5B6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  </w:t>
            </w: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dodržuje pravidla a pokyny při práci s digitálním zařízením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4F90BB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Editace textu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701F5D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C: psaní na klávesnici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A3E36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7C94AD66" w14:textId="77777777" w:rsidTr="005149F8">
        <w:trPr>
          <w:trHeight w:val="570"/>
        </w:trPr>
        <w:tc>
          <w:tcPr>
            <w:tcW w:w="808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32E95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Zdroje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4ED12A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Ukládání práce do souboru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BB0A39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B: kap. 5,    C: doplňování a úprava textu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7C0D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0D22AAB2" w14:textId="77777777" w:rsidTr="005149F8">
        <w:trPr>
          <w:trHeight w:val="300"/>
        </w:trPr>
        <w:tc>
          <w:tcPr>
            <w:tcW w:w="808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CD2879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A: metodika Základy informatiky pro 1. stupeň ZŠ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96A510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Otevírání souborů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47416F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B: kap. 3, 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ED448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0453F78F" w14:textId="77777777" w:rsidTr="005149F8">
        <w:trPr>
          <w:trHeight w:val="300"/>
        </w:trPr>
        <w:tc>
          <w:tcPr>
            <w:tcW w:w="808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FB2EA8" w14:textId="77777777" w:rsidR="005149F8" w:rsidRPr="008D5B6D" w:rsidRDefault="00000000" w:rsidP="008D5B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35" w:history="1">
              <w:r w:rsidR="005149F8" w:rsidRPr="008D5B6D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(https://imysleni.cz/ucebnice/zaklady-informatiky-pro-1-stupen-zs)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399B28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Přehrávání zvuku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0202E2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B: kap. 3, 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AA5B5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77CF2FB8" w14:textId="77777777" w:rsidTr="005149F8">
        <w:trPr>
          <w:trHeight w:val="300"/>
        </w:trPr>
        <w:tc>
          <w:tcPr>
            <w:tcW w:w="808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4CE485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B: učebnice Informatika pro 1. stupeň základní školy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E7854E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Příkazy a program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F1C3A6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C: přehrávání zvuku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E4BCF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2D212724" w14:textId="77777777" w:rsidTr="005149F8">
        <w:trPr>
          <w:trHeight w:val="585"/>
        </w:trPr>
        <w:tc>
          <w:tcPr>
            <w:tcW w:w="808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698DB" w14:textId="77777777" w:rsidR="005149F8" w:rsidRPr="008D5B6D" w:rsidRDefault="00000000" w:rsidP="008D5B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36" w:history="1">
              <w:r w:rsidR="005149F8" w:rsidRPr="008D5B6D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(https://www.albatrosmedia.cz/tituly/12848534/informatika-pro-1-stupen-zakladni-skoly/)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50302DF" w14:textId="77777777" w:rsidR="005149F8" w:rsidRPr="008D5B6D" w:rsidRDefault="005149F8" w:rsidP="008D5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91DB69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D: Hodina „Co je počítačový program“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F55F4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691B5754" w14:textId="77777777" w:rsidTr="005149F8">
        <w:trPr>
          <w:trHeight w:val="300"/>
        </w:trPr>
        <w:tc>
          <w:tcPr>
            <w:tcW w:w="808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E75E14" w14:textId="77777777" w:rsidR="005149F8" w:rsidRPr="008D5B6D" w:rsidRDefault="00000000" w:rsidP="008D5B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37" w:history="1">
              <w:r w:rsidR="005149F8" w:rsidRPr="008D5B6D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C: Jednoduché ovládání počítače (http://home.pf.jcu.cz/jop/)</w:t>
              </w:r>
            </w:hyperlink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110DFB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Výukové metody a formy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FB478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2E2851B7" w14:textId="77777777" w:rsidTr="005149F8">
        <w:trPr>
          <w:trHeight w:val="315"/>
        </w:trPr>
        <w:tc>
          <w:tcPr>
            <w:tcW w:w="80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F21565" w14:textId="77777777" w:rsidR="005149F8" w:rsidRPr="008D5B6D" w:rsidRDefault="00000000" w:rsidP="008D5B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38" w:history="1">
              <w:r w:rsidR="005149F8" w:rsidRPr="008D5B6D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D: Datová Lhota (https://decko.ceskatelevize.cz/datova-lhota/ve-skole)</w:t>
              </w:r>
            </w:hyperlink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2BA266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Diskuse, práce ve skupinách, samostatná práce, praktické činnosti, objevování, experiment, použití videa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1EC70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75119FF8" w14:textId="77777777" w:rsidTr="005149F8">
        <w:trPr>
          <w:trHeight w:val="36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3A8D4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0B491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BF990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1EFD0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315A1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0921AA76" w14:textId="77777777" w:rsidTr="005149F8">
        <w:trPr>
          <w:trHeight w:val="31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E2B0B" w14:textId="6933CFDA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666666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666666"/>
                <w:kern w:val="0"/>
                <w:sz w:val="24"/>
                <w:szCs w:val="24"/>
                <w:lang w:eastAsia="cs-CZ"/>
                <w14:ligatures w14:val="none"/>
              </w:rPr>
              <w:t>Práce ve sdíleném prostředí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650D0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134D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558EF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0EE412BA" w14:textId="77777777" w:rsidTr="005149F8">
        <w:trPr>
          <w:trHeight w:val="300"/>
        </w:trPr>
        <w:tc>
          <w:tcPr>
            <w:tcW w:w="808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9517FA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Tematický celek RVP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5CAFB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8CE16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26B1D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51B5034D" w14:textId="77777777" w:rsidTr="005149F8">
        <w:trPr>
          <w:trHeight w:val="315"/>
        </w:trPr>
        <w:tc>
          <w:tcPr>
            <w:tcW w:w="80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AF1F38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Digitální technologie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4D8347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B23620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112E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19A52DC1" w14:textId="77777777" w:rsidTr="005149F8">
        <w:trPr>
          <w:trHeight w:val="359"/>
        </w:trPr>
        <w:tc>
          <w:tcPr>
            <w:tcW w:w="35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4C88E6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Očekávané výstupy RVP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2CB6EC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Očekávané výstupy ŠVP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724DA2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Učivo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1907C8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Odkaz na učivo ve zdrojích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123BF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1C6809FB" w14:textId="77777777" w:rsidTr="005149F8">
        <w:trPr>
          <w:trHeight w:val="131"/>
        </w:trPr>
        <w:tc>
          <w:tcPr>
            <w:tcW w:w="35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D91702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Žákyně/žák: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549605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Žákyně/žák: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0C260A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Využití digitálních technologií v různých oborech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1C40DF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A: Využití digitálních technologií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6917D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133C4C82" w14:textId="77777777" w:rsidTr="005149F8">
        <w:trPr>
          <w:trHeight w:val="855"/>
        </w:trPr>
        <w:tc>
          <w:tcPr>
            <w:tcW w:w="35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53A40B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D5B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I-5-4-01 </w:t>
            </w:r>
            <w:r w:rsidRPr="008D5B6D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najde a spustí aplikaci, pracuje s daty různého typu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C92D3C" w14:textId="77777777" w:rsidR="005149F8" w:rsidRPr="008D5B6D" w:rsidRDefault="005149F8" w:rsidP="008D5B6D">
            <w:pPr>
              <w:spacing w:after="0" w:line="240" w:lineRule="auto"/>
              <w:ind w:firstLineChars="500" w:firstLine="1100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●</w:t>
            </w:r>
            <w:r w:rsidRPr="008D5B6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  </w:t>
            </w: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uvede různé příklady využití digitálních technologií v zaměstnání rodičů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D93E93" w14:textId="7B07ADFA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Ergonomie, ochrana digitálního zařízení a zdraví uživatele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4256D5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B: kap. 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31369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6E669C5A" w14:textId="77777777" w:rsidTr="005149F8">
        <w:trPr>
          <w:trHeight w:val="690"/>
        </w:trPr>
        <w:tc>
          <w:tcPr>
            <w:tcW w:w="35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4FE066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D5B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I-5-4-02 </w:t>
            </w:r>
            <w:r w:rsidRPr="008D5B6D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propojí digitální zařízení, uvede možná rizika, která s takovým propojením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6057A0" w14:textId="77777777" w:rsidR="005149F8" w:rsidRPr="008D5B6D" w:rsidRDefault="005149F8" w:rsidP="008D5B6D">
            <w:pPr>
              <w:spacing w:after="0" w:line="240" w:lineRule="auto"/>
              <w:ind w:firstLineChars="500" w:firstLine="1100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●</w:t>
            </w:r>
            <w:r w:rsidRPr="008D5B6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  </w:t>
            </w: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najde a spustí aplikaci, kterou potřebuje k práci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0E578D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Počítačová data, práce se soubory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4183D1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CD07A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7C163419" w14:textId="77777777" w:rsidTr="005149F8">
        <w:trPr>
          <w:trHeight w:val="888"/>
        </w:trPr>
        <w:tc>
          <w:tcPr>
            <w:tcW w:w="35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892633" w14:textId="77777777" w:rsidR="005149F8" w:rsidRPr="008D5B6D" w:rsidRDefault="005149F8" w:rsidP="008D5B6D">
            <w:pPr>
              <w:spacing w:after="0" w:line="240" w:lineRule="auto"/>
              <w:rPr>
                <w:rFonts w:ascii="TimesNewRomanPS-BoldItalicMT" w:eastAsia="Times New Roman" w:hAnsi="TimesNewRomanPS-BoldItalicMT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D5B6D">
              <w:rPr>
                <w:rFonts w:ascii="TimesNewRomanPS-BoldItalicMT" w:eastAsia="Times New Roman" w:hAnsi="TimesNewRomanPS-BoldItalicMT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souvisejí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8B55F5" w14:textId="77777777" w:rsidR="005149F8" w:rsidRPr="008D5B6D" w:rsidRDefault="005149F8" w:rsidP="008D5B6D">
            <w:pPr>
              <w:spacing w:after="0" w:line="240" w:lineRule="auto"/>
              <w:ind w:firstLineChars="500" w:firstLine="1100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●</w:t>
            </w:r>
            <w:r w:rsidRPr="008D5B6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  </w:t>
            </w: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propojí digitální zařízení a</w:t>
            </w:r>
            <w:r w:rsidRPr="008D5B6D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uvede bezpečnostní rizika, která s takovým propojením souvisejí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6D7358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Propojení technologií, internet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EEBA8E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CFB6C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3B343FE4" w14:textId="77777777" w:rsidTr="005149F8">
        <w:trPr>
          <w:trHeight w:val="593"/>
        </w:trPr>
        <w:tc>
          <w:tcPr>
            <w:tcW w:w="35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D9A96D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D5B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I-5-4-03 </w:t>
            </w:r>
            <w:r w:rsidRPr="008D5B6D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dodržuje bezpečnostní a jiná pravidla pro práci s digitálními technologiemi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45AEAA" w14:textId="77777777" w:rsidR="005149F8" w:rsidRPr="008D5B6D" w:rsidRDefault="005149F8" w:rsidP="008D5B6D">
            <w:pPr>
              <w:spacing w:after="0" w:line="240" w:lineRule="auto"/>
              <w:ind w:firstLineChars="500" w:firstLine="1100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●</w:t>
            </w:r>
            <w:r w:rsidRPr="008D5B6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  </w:t>
            </w: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pamatuje si a chrání své heslo, přihlásí se ke svému účtu a odhlásí se z něj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4A712C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Úložiště, sdílení dat, cloud, mazání dat, koš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E46E6A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C: Hodina „Já a počítačový svět“, B: kap. 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F177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27578383" w14:textId="77777777" w:rsidTr="005149F8">
        <w:trPr>
          <w:trHeight w:val="626"/>
        </w:trPr>
        <w:tc>
          <w:tcPr>
            <w:tcW w:w="35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E83E99D" w14:textId="77777777" w:rsidR="005149F8" w:rsidRPr="008D5B6D" w:rsidRDefault="005149F8" w:rsidP="008D5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A6196F" w14:textId="77777777" w:rsidR="005149F8" w:rsidRPr="008D5B6D" w:rsidRDefault="005149F8" w:rsidP="008D5B6D">
            <w:pPr>
              <w:spacing w:after="0" w:line="240" w:lineRule="auto"/>
              <w:ind w:firstLineChars="500" w:firstLine="1100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●</w:t>
            </w:r>
            <w:r w:rsidRPr="008D5B6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  </w:t>
            </w: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při práci s grafikou a textem přistupuje k datům i na vzdálených počítačích a spouští online aplikace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2A724B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Technické problémy a přístupy k jejich řešení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6F7F37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B: kap. 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21BF6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24EBB9F8" w14:textId="77777777" w:rsidTr="005149F8">
        <w:trPr>
          <w:trHeight w:val="870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35CF594" w14:textId="77777777" w:rsidR="005149F8" w:rsidRPr="008D5B6D" w:rsidRDefault="005149F8" w:rsidP="008D5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46296D" w14:textId="77777777" w:rsidR="005149F8" w:rsidRPr="008D5B6D" w:rsidRDefault="005149F8" w:rsidP="008D5B6D">
            <w:pPr>
              <w:spacing w:after="0" w:line="240" w:lineRule="auto"/>
              <w:ind w:firstLineChars="500" w:firstLine="1100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●</w:t>
            </w:r>
            <w:r w:rsidRPr="008D5B6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  </w:t>
            </w: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rozpozná zvláštní chování počítače a případně přivolá pomoc dospělého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EAFFB57" w14:textId="77777777" w:rsidR="005149F8" w:rsidRPr="008D5B6D" w:rsidRDefault="005149F8" w:rsidP="008D5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49E9AF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C: Hodina „Kam se schovají data“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3A487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0F2946DE" w14:textId="77777777" w:rsidTr="005149F8">
        <w:trPr>
          <w:trHeight w:val="300"/>
        </w:trPr>
        <w:tc>
          <w:tcPr>
            <w:tcW w:w="808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FFCF31" w14:textId="77777777" w:rsidR="005149F8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  <w:p w14:paraId="46A7B932" w14:textId="77777777" w:rsidR="005149F8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  <w:p w14:paraId="024A1A4B" w14:textId="0FBC5223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lastRenderedPageBreak/>
              <w:t>Zdroje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FDF4F63" w14:textId="77777777" w:rsidR="005149F8" w:rsidRPr="008D5B6D" w:rsidRDefault="005149F8" w:rsidP="008D5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F5863F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AAFDB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7D7F1A3B" w14:textId="77777777" w:rsidTr="005149F8">
        <w:trPr>
          <w:trHeight w:val="315"/>
        </w:trPr>
        <w:tc>
          <w:tcPr>
            <w:tcW w:w="808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90721D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A: učebnice Základy informatiky pro 1. stupeň ZŠ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976969A" w14:textId="77777777" w:rsidR="005149F8" w:rsidRPr="008D5B6D" w:rsidRDefault="005149F8" w:rsidP="008D5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7C8A82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3D1A9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0D87DAA1" w14:textId="77777777" w:rsidTr="005149F8">
        <w:trPr>
          <w:trHeight w:val="300"/>
        </w:trPr>
        <w:tc>
          <w:tcPr>
            <w:tcW w:w="808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1E4179" w14:textId="77777777" w:rsidR="005149F8" w:rsidRPr="008D5B6D" w:rsidRDefault="00000000" w:rsidP="008D5B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39" w:history="1">
              <w:r w:rsidR="005149F8" w:rsidRPr="008D5B6D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(https://imysleni.cz/ucebnice/zaklady-informatiky-pro-1-stupen-zs)</w:t>
              </w:r>
            </w:hyperlink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C27221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Výukové metody a formy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AEB2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7F84ABBB" w14:textId="77777777" w:rsidTr="005149F8">
        <w:trPr>
          <w:trHeight w:val="315"/>
        </w:trPr>
        <w:tc>
          <w:tcPr>
            <w:tcW w:w="808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DAFE9F" w14:textId="77777777" w:rsidR="005149F8" w:rsidRPr="008D5B6D" w:rsidRDefault="00000000" w:rsidP="008D5B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40" w:history="1">
              <w:r w:rsidR="005149F8" w:rsidRPr="008D5B6D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B: učebnice Informatika 2 (https://www.informatika.fraus.cz/informatika-2)</w:t>
              </w:r>
            </w:hyperlink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66F313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Diskuse, práce ve skupinách, samostatná práce, praktické činnosti, objevování, experiment, použití videa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AFC10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7517A9DC" w14:textId="77777777" w:rsidTr="005149F8">
        <w:trPr>
          <w:trHeight w:val="315"/>
        </w:trPr>
        <w:tc>
          <w:tcPr>
            <w:tcW w:w="80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BD0E6F" w14:textId="77777777" w:rsidR="005149F8" w:rsidRPr="008D5B6D" w:rsidRDefault="00000000" w:rsidP="008D5B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41" w:history="1">
              <w:r w:rsidR="005149F8" w:rsidRPr="008D5B6D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C: Datová Lhota (https://decko.ceskatelevize.cz/datova-lhota/ve-skole)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F8893" w14:textId="77777777" w:rsidR="005149F8" w:rsidRPr="008D5B6D" w:rsidRDefault="005149F8" w:rsidP="008D5B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7377C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DD9C2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52C079CD" w14:textId="77777777" w:rsidTr="005149F8">
        <w:trPr>
          <w:trHeight w:val="36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C5A94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AAC5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31A96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FD03A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DE06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4CB8CD1E" w14:textId="77777777" w:rsidTr="005149F8">
        <w:trPr>
          <w:trHeight w:val="36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D7D6C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6ACE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B411E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E0566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2AAC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7A7019D6" w14:textId="77777777" w:rsidTr="005149F8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1E06C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666666"/>
                <w:kern w:val="0"/>
                <w:sz w:val="24"/>
                <w:szCs w:val="24"/>
                <w:lang w:eastAsia="cs-CZ"/>
                <w14:ligatures w14:val="none"/>
              </w:rPr>
            </w:pPr>
            <w:bookmarkStart w:id="4" w:name="RANGE!A82"/>
            <w:r w:rsidRPr="008D5B6D">
              <w:rPr>
                <w:rFonts w:ascii="Arial" w:eastAsia="Times New Roman" w:hAnsi="Arial" w:cs="Arial"/>
                <w:color w:val="666666"/>
                <w:kern w:val="0"/>
                <w:sz w:val="24"/>
                <w:szCs w:val="24"/>
                <w:lang w:eastAsia="cs-CZ"/>
                <w14:ligatures w14:val="none"/>
              </w:rPr>
              <w:t>Základy robotiky se stavebnicí</w:t>
            </w:r>
            <w:bookmarkEnd w:id="4"/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B77FC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666666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6D5D7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6640A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E31FA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38109319" w14:textId="77777777" w:rsidTr="005149F8">
        <w:trPr>
          <w:trHeight w:val="300"/>
        </w:trPr>
        <w:tc>
          <w:tcPr>
            <w:tcW w:w="808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9C14AA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Tematický celek RVP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18338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3BD6F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ACD3E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7BF93E91" w14:textId="77777777" w:rsidTr="005149F8">
        <w:trPr>
          <w:trHeight w:val="315"/>
        </w:trPr>
        <w:tc>
          <w:tcPr>
            <w:tcW w:w="80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E7FC2C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Algoritmizace a programování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218DF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10AA3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4212B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1C3DE9A2" w14:textId="77777777" w:rsidTr="005149F8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E2399D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Očekávané výstupy RVP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C8F61B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Očekávané výstupy ŠVP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963AE2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Učivo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5DB81B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Odkaz na učivo ve zdrojích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6E50C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1091A2B1" w14:textId="77777777" w:rsidTr="005149F8">
        <w:trPr>
          <w:trHeight w:val="570"/>
        </w:trPr>
        <w:tc>
          <w:tcPr>
            <w:tcW w:w="35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38B177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Žákyně/žák: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FCCBE4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Žákyně/žák: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26C35F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Sestavení programu a oživení robota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21C950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Aktivita 1 – Jednoduchý robot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07CD4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4D652831" w14:textId="77777777" w:rsidTr="005149F8">
        <w:trPr>
          <w:trHeight w:val="630"/>
        </w:trPr>
        <w:tc>
          <w:tcPr>
            <w:tcW w:w="35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1B1354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D5B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I-5-2-01 sestavuje a testuje </w:t>
            </w:r>
            <w:r w:rsidRPr="008D5B6D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symbolické zápisy postupů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C14BBE" w14:textId="77777777" w:rsidR="005149F8" w:rsidRPr="008D5B6D" w:rsidRDefault="005149F8" w:rsidP="008D5B6D">
            <w:pPr>
              <w:spacing w:after="0" w:line="240" w:lineRule="auto"/>
              <w:ind w:firstLineChars="500" w:firstLine="1100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●</w:t>
            </w:r>
            <w:r w:rsidRPr="008D5B6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  </w:t>
            </w: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sestaví robota podle návodu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8383C7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Ovládání světelného výstupu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633545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Aktivita 1 – Jednoduchý robot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025C1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68675DB4" w14:textId="77777777" w:rsidTr="005149F8">
        <w:trPr>
          <w:trHeight w:val="945"/>
        </w:trPr>
        <w:tc>
          <w:tcPr>
            <w:tcW w:w="35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C3B9CA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D5B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I-5-2-02 </w:t>
            </w:r>
            <w:r w:rsidRPr="008D5B6D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popíše jednoduchý problém, navrhne a popíše jednotlivé kroky jeho řešení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BB59FE" w14:textId="77777777" w:rsidR="005149F8" w:rsidRPr="008D5B6D" w:rsidRDefault="005149F8" w:rsidP="008D5B6D">
            <w:pPr>
              <w:spacing w:after="0" w:line="240" w:lineRule="auto"/>
              <w:ind w:firstLineChars="500" w:firstLine="1100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●</w:t>
            </w:r>
            <w:r w:rsidRPr="008D5B6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  </w:t>
            </w: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sestaví program pro robota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78366C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Ovládání motoru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CC9C36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Aktivita 2 – Ventilátor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2E992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21A6E0CB" w14:textId="77777777" w:rsidTr="005149F8">
        <w:trPr>
          <w:trHeight w:val="945"/>
        </w:trPr>
        <w:tc>
          <w:tcPr>
            <w:tcW w:w="35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82B029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D5B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I-5-2-03 </w:t>
            </w:r>
            <w:r w:rsidRPr="008D5B6D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 blokově orientovaném programovacím jazyce sestaví program; rozpozná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ACF2B5" w14:textId="26F0A873" w:rsidR="005149F8" w:rsidRPr="008D5B6D" w:rsidRDefault="005149F8" w:rsidP="008D5B6D">
            <w:pPr>
              <w:spacing w:after="0" w:line="240" w:lineRule="auto"/>
              <w:ind w:firstLineChars="500" w:firstLine="1100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●</w:t>
            </w:r>
            <w:r w:rsidRPr="008D5B6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  </w:t>
            </w: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oživí robota, otestuje jeho chování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E7CD1D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Opakování příkazů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B4B6B0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Aktivita 3 – Kolotoč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AE318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4E564903" w14:textId="77777777" w:rsidTr="005149F8">
        <w:trPr>
          <w:trHeight w:val="945"/>
        </w:trPr>
        <w:tc>
          <w:tcPr>
            <w:tcW w:w="35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0A93C1" w14:textId="77777777" w:rsidR="005149F8" w:rsidRPr="008D5B6D" w:rsidRDefault="005149F8" w:rsidP="008D5B6D">
            <w:pPr>
              <w:spacing w:after="0" w:line="240" w:lineRule="auto"/>
              <w:rPr>
                <w:rFonts w:ascii="TimesNewRomanPS-BoldItalicMT" w:eastAsia="Times New Roman" w:hAnsi="TimesNewRomanPS-BoldItalicMT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D5B6D">
              <w:rPr>
                <w:rFonts w:ascii="TimesNewRomanPS-BoldItalicMT" w:eastAsia="Times New Roman" w:hAnsi="TimesNewRomanPS-BoldItalicMT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opakující se vzory, používá opakování a připravené </w:t>
            </w:r>
            <w:r w:rsidRPr="008D5B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podprogramy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D31BF2" w14:textId="77777777" w:rsidR="005149F8" w:rsidRPr="008D5B6D" w:rsidRDefault="005149F8" w:rsidP="008D5B6D">
            <w:pPr>
              <w:spacing w:after="0" w:line="240" w:lineRule="auto"/>
              <w:ind w:firstLineChars="500" w:firstLine="1100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●</w:t>
            </w:r>
            <w:r w:rsidRPr="008D5B6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  </w:t>
            </w: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najde chybu v programu a opraví ji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E3DBAC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Ovládání klávesnicí – události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6F1746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Aktivita 4 – Nákladní výtah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A6F21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589E2BD1" w14:textId="77777777" w:rsidTr="005149F8">
        <w:trPr>
          <w:trHeight w:val="1275"/>
        </w:trPr>
        <w:tc>
          <w:tcPr>
            <w:tcW w:w="35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3BD406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D5B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I-5-2-04 </w:t>
            </w:r>
            <w:r w:rsidRPr="008D5B6D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ověří správnost jím navrženého postupu či programu, najde a opraví v něm případnou chybu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41E584" w14:textId="77777777" w:rsidR="005149F8" w:rsidRPr="008D5B6D" w:rsidRDefault="005149F8" w:rsidP="008D5B6D">
            <w:pPr>
              <w:spacing w:after="0" w:line="240" w:lineRule="auto"/>
              <w:ind w:firstLineChars="500" w:firstLine="1100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●</w:t>
            </w:r>
            <w:r w:rsidRPr="008D5B6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  </w:t>
            </w: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upraví program pro příbuznou úlohu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0EABAF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Ovládání pomocí senzoru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DD0AEC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Aktivita 5 – Závora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9CCAF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0BA11A89" w14:textId="77777777" w:rsidTr="005149F8">
        <w:trPr>
          <w:trHeight w:val="570"/>
        </w:trPr>
        <w:tc>
          <w:tcPr>
            <w:tcW w:w="35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703CD63" w14:textId="77777777" w:rsidR="005149F8" w:rsidRPr="008D5B6D" w:rsidRDefault="005149F8" w:rsidP="008D5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EB2E58" w14:textId="77777777" w:rsidR="005149F8" w:rsidRPr="008D5B6D" w:rsidRDefault="005149F8" w:rsidP="008D5B6D">
            <w:pPr>
              <w:spacing w:after="0" w:line="240" w:lineRule="auto"/>
              <w:ind w:firstLineChars="500" w:firstLine="1100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●</w:t>
            </w:r>
            <w:r w:rsidRPr="008D5B6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  </w:t>
            </w: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pomocí programu ovládá světelný výstup a motor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5DEEF1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Výukové metody a formy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9C255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1BE1A536" w14:textId="77777777" w:rsidTr="005149F8">
        <w:trPr>
          <w:trHeight w:val="264"/>
        </w:trPr>
        <w:tc>
          <w:tcPr>
            <w:tcW w:w="35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E83C393" w14:textId="77777777" w:rsidR="005149F8" w:rsidRPr="008D5B6D" w:rsidRDefault="005149F8" w:rsidP="008D5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F2B505" w14:textId="77777777" w:rsidR="005149F8" w:rsidRPr="008D5B6D" w:rsidRDefault="005149F8" w:rsidP="008D5B6D">
            <w:pPr>
              <w:spacing w:after="0" w:line="240" w:lineRule="auto"/>
              <w:ind w:firstLineChars="500" w:firstLine="1100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●</w:t>
            </w:r>
            <w:r w:rsidRPr="008D5B6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  </w:t>
            </w: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pomocí programu ovládá senzor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1759C1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Práce ve skupině, objevování, experiment, diskuse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F3E30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6E06E71C" w14:textId="77777777" w:rsidTr="005149F8">
        <w:trPr>
          <w:trHeight w:val="60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A8BC024" w14:textId="77777777" w:rsidR="005149F8" w:rsidRPr="008D5B6D" w:rsidRDefault="005149F8" w:rsidP="008D5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56EF69" w14:textId="77777777" w:rsidR="005149F8" w:rsidRPr="008D5B6D" w:rsidRDefault="005149F8" w:rsidP="008D5B6D">
            <w:pPr>
              <w:spacing w:after="0" w:line="240" w:lineRule="auto"/>
              <w:ind w:firstLineChars="500" w:firstLine="1100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●</w:t>
            </w:r>
            <w:r w:rsidRPr="008D5B6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  </w:t>
            </w: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používá opakování, události ke spouštění programu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49D1" w14:textId="77777777" w:rsidR="005149F8" w:rsidRPr="008D5B6D" w:rsidRDefault="005149F8" w:rsidP="008D5B6D">
            <w:pPr>
              <w:spacing w:after="0" w:line="240" w:lineRule="auto"/>
              <w:ind w:firstLineChars="500" w:firstLine="1100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B9304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74ECD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5A03A303" w14:textId="77777777" w:rsidTr="005149F8">
        <w:trPr>
          <w:trHeight w:val="300"/>
        </w:trPr>
        <w:tc>
          <w:tcPr>
            <w:tcW w:w="808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DD18CE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Zdroje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D6596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F01A8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66453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45FA3682" w14:textId="77777777" w:rsidTr="005149F8">
        <w:trPr>
          <w:trHeight w:val="300"/>
        </w:trPr>
        <w:tc>
          <w:tcPr>
            <w:tcW w:w="808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919948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robotická stavebnice LeGO WeDo 2.0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24E46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1BB95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25CAC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3F66791A" w14:textId="77777777" w:rsidTr="005149F8">
        <w:trPr>
          <w:trHeight w:val="300"/>
        </w:trPr>
        <w:tc>
          <w:tcPr>
            <w:tcW w:w="808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09F52A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učebnice Edukační robotika s LEGO WeDo pro 1. stupeň základní školy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F213A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A8729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FC932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4BFDE34F" w14:textId="77777777" w:rsidTr="005149F8">
        <w:trPr>
          <w:trHeight w:val="315"/>
        </w:trPr>
        <w:tc>
          <w:tcPr>
            <w:tcW w:w="80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40BC13" w14:textId="77777777" w:rsidR="005149F8" w:rsidRPr="008D5B6D" w:rsidRDefault="00000000" w:rsidP="008D5B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42" w:history="1">
              <w:r w:rsidR="005149F8" w:rsidRPr="008D5B6D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 xml:space="preserve">(https://imysleni.cz/ucebnice/edukacni-robotika-s-lego-wedo-2-0-pro-1-stupen-zakladni-skoly)  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C18BE" w14:textId="77777777" w:rsidR="005149F8" w:rsidRPr="008D5B6D" w:rsidRDefault="005149F8" w:rsidP="008D5B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E03D1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1A6EE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02611CCF" w14:textId="77777777" w:rsidTr="005149F8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6286F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2941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70EA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93BA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80693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15049128" w14:textId="77777777" w:rsidTr="005149F8">
        <w:trPr>
          <w:trHeight w:val="31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AD7C9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666666"/>
                <w:kern w:val="0"/>
                <w:sz w:val="24"/>
                <w:szCs w:val="24"/>
                <w:lang w:eastAsia="cs-CZ"/>
                <w14:ligatures w14:val="none"/>
              </w:rPr>
            </w:pPr>
            <w:bookmarkStart w:id="5" w:name="RANGE!A100"/>
            <w:r w:rsidRPr="008D5B6D">
              <w:rPr>
                <w:rFonts w:ascii="Arial" w:eastAsia="Times New Roman" w:hAnsi="Arial" w:cs="Arial"/>
                <w:color w:val="666666"/>
                <w:kern w:val="0"/>
                <w:sz w:val="24"/>
                <w:szCs w:val="24"/>
                <w:lang w:eastAsia="cs-CZ"/>
                <w14:ligatures w14:val="none"/>
              </w:rPr>
              <w:t>Úvod do kódování a šifrování dat a informací</w:t>
            </w:r>
            <w:bookmarkEnd w:id="5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28C4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666666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C385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60683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5F67E195" w14:textId="77777777" w:rsidTr="005149F8">
        <w:trPr>
          <w:trHeight w:val="300"/>
        </w:trPr>
        <w:tc>
          <w:tcPr>
            <w:tcW w:w="808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415C88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Tematický celek RVP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C5AB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6F922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01238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2EA59781" w14:textId="77777777" w:rsidTr="005149F8">
        <w:trPr>
          <w:trHeight w:val="315"/>
        </w:trPr>
        <w:tc>
          <w:tcPr>
            <w:tcW w:w="80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45F90E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Data, informace a modelování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06574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E50A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DBF02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06209704" w14:textId="77777777" w:rsidTr="005149F8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B1F94C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Očekávané výstupy RVP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B58C63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Očekávané výstupy ŠVP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D77926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Učivo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4F6FB6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Odkaz na učivo ve zdrojích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BD8FF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54463099" w14:textId="77777777" w:rsidTr="005149F8">
        <w:trPr>
          <w:trHeight w:val="570"/>
        </w:trPr>
        <w:tc>
          <w:tcPr>
            <w:tcW w:w="35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E28E8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Žákyně/žák: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840573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Žákyně/žák: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D1FD53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Piktogramy, emodži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F00608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A: Kódování informace obrázkem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870A5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231138E9" w14:textId="77777777" w:rsidTr="005149F8">
        <w:trPr>
          <w:trHeight w:val="80"/>
        </w:trPr>
        <w:tc>
          <w:tcPr>
            <w:tcW w:w="35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C34270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D5B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I-5-1-02 </w:t>
            </w:r>
            <w:r w:rsidRPr="008D5B6D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popíše konkrétní situaci, určí, co k ní již ví, a znázorní ji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D888E6" w14:textId="77777777" w:rsidR="005149F8" w:rsidRPr="008D5B6D" w:rsidRDefault="005149F8" w:rsidP="008D5B6D">
            <w:pPr>
              <w:spacing w:after="0" w:line="240" w:lineRule="auto"/>
              <w:ind w:firstLineChars="500" w:firstLine="1100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●</w:t>
            </w:r>
            <w:r w:rsidRPr="008D5B6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  </w:t>
            </w: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sdělí informaci obrázkem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089A99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Kód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1FBE84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A: Kódování informace textem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8892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4E74C4B1" w14:textId="77777777" w:rsidTr="005149F8">
        <w:trPr>
          <w:trHeight w:val="855"/>
        </w:trPr>
        <w:tc>
          <w:tcPr>
            <w:tcW w:w="35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C0FD63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D5B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I-5-1-03 </w:t>
            </w:r>
            <w:r w:rsidRPr="008D5B6D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vyčte informace z daného modelu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C5A864" w14:textId="77777777" w:rsidR="005149F8" w:rsidRPr="008D5B6D" w:rsidRDefault="005149F8" w:rsidP="008D5B6D">
            <w:pPr>
              <w:spacing w:after="0" w:line="240" w:lineRule="auto"/>
              <w:ind w:firstLineChars="500" w:firstLine="1100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●</w:t>
            </w:r>
            <w:r w:rsidRPr="008D5B6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  </w:t>
            </w: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předá informaci zakódovanou pomocí textu či čísel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D9CD9B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1A5E0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A: Kódování informace číslem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27A26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39137685" w14:textId="77777777" w:rsidTr="005149F8">
        <w:trPr>
          <w:trHeight w:val="570"/>
        </w:trPr>
        <w:tc>
          <w:tcPr>
            <w:tcW w:w="35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0AA9FAD" w14:textId="77777777" w:rsidR="005149F8" w:rsidRPr="008D5B6D" w:rsidRDefault="005149F8" w:rsidP="008D5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BCA6D5" w14:textId="77777777" w:rsidR="005149F8" w:rsidRPr="008D5B6D" w:rsidRDefault="005149F8" w:rsidP="008D5B6D">
            <w:pPr>
              <w:spacing w:after="0" w:line="240" w:lineRule="auto"/>
              <w:ind w:firstLineChars="500" w:firstLine="1100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●</w:t>
            </w:r>
            <w:r w:rsidRPr="008D5B6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  </w:t>
            </w: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zakóduje/zašifruje a dekóduje/dešifruje text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59244D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Přenos na dálku, šifra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D27F88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A: Kódovávání a šifrování textu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8578B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7AE31572" w14:textId="77777777" w:rsidTr="005149F8">
        <w:trPr>
          <w:trHeight w:val="80"/>
        </w:trPr>
        <w:tc>
          <w:tcPr>
            <w:tcW w:w="35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AB68C15" w14:textId="77777777" w:rsidR="005149F8" w:rsidRPr="008D5B6D" w:rsidRDefault="005149F8" w:rsidP="008D5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28CB36" w14:textId="77777777" w:rsidR="005149F8" w:rsidRPr="008D5B6D" w:rsidRDefault="005149F8" w:rsidP="008D5B6D">
            <w:pPr>
              <w:spacing w:after="0" w:line="240" w:lineRule="auto"/>
              <w:ind w:firstLineChars="500" w:firstLine="1100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●</w:t>
            </w:r>
            <w:r w:rsidRPr="008D5B6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  </w:t>
            </w: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zakóduje a dekóduje jednoduchý obrázek pomocí mřížky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089855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Pixel, rastr, rozlišení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C8B3D3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A: Kódování rastrového obrázku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C8C67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7F307EA6" w14:textId="77777777" w:rsidTr="005149F8">
        <w:trPr>
          <w:trHeight w:val="870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4BAA1EF" w14:textId="77777777" w:rsidR="005149F8" w:rsidRPr="008D5B6D" w:rsidRDefault="005149F8" w:rsidP="008D5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E340D7" w14:textId="77777777" w:rsidR="005149F8" w:rsidRPr="008D5B6D" w:rsidRDefault="005149F8" w:rsidP="008D5B6D">
            <w:pPr>
              <w:spacing w:after="0" w:line="240" w:lineRule="auto"/>
              <w:ind w:firstLineChars="500" w:firstLine="1100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●</w:t>
            </w:r>
            <w:r w:rsidRPr="008D5B6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  </w:t>
            </w: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obrázek složí z daných geometrických tvarů či navazujících úseček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3B4B0D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Tvary, skládání obrazce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BB0E7C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A: Kódování vektorového obrázku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D2D52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48B91BF1" w14:textId="77777777" w:rsidTr="005149F8">
        <w:trPr>
          <w:trHeight w:val="300"/>
        </w:trPr>
        <w:tc>
          <w:tcPr>
            <w:tcW w:w="808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E3B874" w14:textId="77777777" w:rsidR="005149F8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  <w:p w14:paraId="39019600" w14:textId="77777777" w:rsidR="005149F8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  <w:p w14:paraId="02779AAC" w14:textId="0A27EED2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lastRenderedPageBreak/>
              <w:t>Zdroje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9752EE" w14:textId="77777777" w:rsidR="005149F8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  <w:p w14:paraId="3C9B26C8" w14:textId="77777777" w:rsidR="005149F8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  <w:p w14:paraId="41756F68" w14:textId="38555498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lastRenderedPageBreak/>
              <w:t>Výukové metody a formy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B6907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55700961" w14:textId="77777777" w:rsidTr="005149F8">
        <w:trPr>
          <w:trHeight w:val="870"/>
        </w:trPr>
        <w:tc>
          <w:tcPr>
            <w:tcW w:w="808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71C3B2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A: metodika Základy informatiky pro 1. stupeň ZŠ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76D40A8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Diskuse, badatelské aktivity, problémová výuka, samostatná práce ve dvojicích či skupinách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564154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12549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1BBCE101" w14:textId="77777777" w:rsidTr="005149F8">
        <w:trPr>
          <w:trHeight w:val="810"/>
        </w:trPr>
        <w:tc>
          <w:tcPr>
            <w:tcW w:w="808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24C05B" w14:textId="77777777" w:rsidR="005149F8" w:rsidRPr="008D5B6D" w:rsidRDefault="00000000" w:rsidP="008D5B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43" w:history="1">
              <w:r w:rsidR="005149F8" w:rsidRPr="008D5B6D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(https://imysleni.cz/ucebnice/zaklady-informatiky-pro-1-stupen-zs)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43A81" w14:textId="77777777" w:rsidR="005149F8" w:rsidRPr="008D5B6D" w:rsidRDefault="005149F8" w:rsidP="008D5B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5195D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A4AA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6C03F2B9" w14:textId="77777777" w:rsidTr="005149F8">
        <w:trPr>
          <w:trHeight w:val="300"/>
        </w:trPr>
        <w:tc>
          <w:tcPr>
            <w:tcW w:w="808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10B5A3" w14:textId="77777777" w:rsidR="005149F8" w:rsidRPr="008D5B6D" w:rsidRDefault="00000000" w:rsidP="008D5B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44" w:history="1">
              <w:r w:rsidR="005149F8" w:rsidRPr="008D5B6D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B: učebnice Informatika 1 (https://www.informatika.fraus.cz/informatika-1)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4F29F" w14:textId="77777777" w:rsidR="005149F8" w:rsidRPr="008D5B6D" w:rsidRDefault="005149F8" w:rsidP="008D5B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CB7BE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E898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5827FDC6" w14:textId="77777777" w:rsidTr="005149F8">
        <w:trPr>
          <w:trHeight w:val="315"/>
        </w:trPr>
        <w:tc>
          <w:tcPr>
            <w:tcW w:w="80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83856F" w14:textId="77777777" w:rsidR="005149F8" w:rsidRPr="008D5B6D" w:rsidRDefault="00000000" w:rsidP="008D5B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45" w:history="1">
              <w:r w:rsidR="005149F8" w:rsidRPr="008D5B6D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C: učebnice Informatika 2 (https://www.informatika.fraus.cz/informatika-2)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F89F" w14:textId="77777777" w:rsidR="005149F8" w:rsidRPr="008D5B6D" w:rsidRDefault="005149F8" w:rsidP="008D5B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8CAFE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3B5F2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04750108" w14:textId="77777777" w:rsidTr="005149F8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F6E53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80E04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E7B35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96C3C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16890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05801300" w14:textId="77777777" w:rsidTr="005149F8">
        <w:trPr>
          <w:trHeight w:val="36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40CC1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6" w:name="RANGE!A159"/>
            <w:bookmarkEnd w:id="6"/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A3E0D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B4ED2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7673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095CF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30DC5591" w14:textId="77777777" w:rsidTr="005149F8">
        <w:trPr>
          <w:trHeight w:val="36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59096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8"/>
                <w:szCs w:val="28"/>
                <w:lang w:eastAsia="cs-CZ"/>
                <w14:ligatures w14:val="none"/>
              </w:rPr>
            </w:pPr>
            <w:bookmarkStart w:id="7" w:name="RANGE!A160"/>
            <w:r w:rsidRPr="008D5B6D">
              <w:rPr>
                <w:rFonts w:ascii="Arial" w:eastAsia="Times New Roman" w:hAnsi="Arial" w:cs="Arial"/>
                <w:color w:val="434343"/>
                <w:kern w:val="0"/>
                <w:sz w:val="28"/>
                <w:szCs w:val="28"/>
                <w:lang w:eastAsia="cs-CZ"/>
                <w14:ligatures w14:val="none"/>
              </w:rPr>
              <w:t>5. ročník</w:t>
            </w:r>
            <w:bookmarkEnd w:id="7"/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89D10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4F19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D3538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129C6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2D8B199C" w14:textId="77777777" w:rsidTr="005149F8">
        <w:trPr>
          <w:trHeight w:val="36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B5DD7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C37F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9011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EA71B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39154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780CCF80" w14:textId="77777777" w:rsidTr="005149F8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24432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666666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666666"/>
                <w:kern w:val="0"/>
                <w:sz w:val="24"/>
                <w:szCs w:val="24"/>
                <w:lang w:eastAsia="cs-CZ"/>
                <w14:ligatures w14:val="none"/>
              </w:rPr>
              <w:t>Úvod do práce s daty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F19CA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666666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3C3D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CD2B0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18520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168463F8" w14:textId="77777777" w:rsidTr="005149F8">
        <w:trPr>
          <w:trHeight w:val="300"/>
        </w:trPr>
        <w:tc>
          <w:tcPr>
            <w:tcW w:w="808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814827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Tematický celek RVP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9D450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2DA3A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62849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599BEFC0" w14:textId="77777777" w:rsidTr="005149F8">
        <w:trPr>
          <w:trHeight w:val="315"/>
        </w:trPr>
        <w:tc>
          <w:tcPr>
            <w:tcW w:w="80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FBE6B3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Informační systémy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E576A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C570C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23799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7AC31566" w14:textId="77777777" w:rsidTr="005149F8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498CAA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Očekávané výstupy RVP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A62F85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Očekávané výstupy ŠVP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79F262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Učivo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547730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Odkaz na učivo ve zdrojích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E6EF2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107CA83B" w14:textId="77777777" w:rsidTr="005149F8">
        <w:trPr>
          <w:trHeight w:val="80"/>
        </w:trPr>
        <w:tc>
          <w:tcPr>
            <w:tcW w:w="35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18E1F1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Žákyně/žák: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A0A601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Žákyně/žák: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0D4AD5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Data, druhy dat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FC9862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A: Víme, co jsou data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379F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279CCB4F" w14:textId="77777777" w:rsidTr="005149F8">
        <w:trPr>
          <w:trHeight w:val="153"/>
        </w:trPr>
        <w:tc>
          <w:tcPr>
            <w:tcW w:w="35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4E8E44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D5B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I-5-3-01 </w:t>
            </w:r>
            <w:r w:rsidRPr="008D5B6D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v systémech, které ho obklopují, rozezná jednotlivé prvky a vztahy </w:t>
            </w:r>
            <w:r w:rsidRPr="008D5B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mezi nimi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B48E55" w14:textId="77777777" w:rsidR="005149F8" w:rsidRPr="008D5B6D" w:rsidRDefault="005149F8" w:rsidP="008D5B6D">
            <w:pPr>
              <w:spacing w:after="0" w:line="240" w:lineRule="auto"/>
              <w:ind w:firstLineChars="500" w:firstLine="1100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●</w:t>
            </w:r>
            <w:r w:rsidRPr="008D5B6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  </w:t>
            </w: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pracuje s texty, obrázky a tabulkami v učebních materiálech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C54599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Doplňování tabulky a datových řad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0BB5A7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A: Evidujeme data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53772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2DD15571" w14:textId="77777777" w:rsidTr="005149F8">
        <w:trPr>
          <w:trHeight w:val="195"/>
        </w:trPr>
        <w:tc>
          <w:tcPr>
            <w:tcW w:w="35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3066B2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D5B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I-5-3-02 </w:t>
            </w:r>
            <w:r w:rsidRPr="008D5B6D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pro vymezený problém zaznamenává do existující tabulky nebo seznamu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E0A210" w14:textId="77777777" w:rsidR="005149F8" w:rsidRPr="008D5B6D" w:rsidRDefault="005149F8" w:rsidP="008D5B6D">
            <w:pPr>
              <w:spacing w:after="0" w:line="240" w:lineRule="auto"/>
              <w:ind w:firstLineChars="500" w:firstLine="1100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●</w:t>
            </w:r>
            <w:r w:rsidRPr="008D5B6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  </w:t>
            </w: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doplní posloupnost prvků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B63322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Kritéria kontroly dat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D44171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A: Kontrolujeme data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396E9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71EFB926" w14:textId="77777777" w:rsidTr="005149F8">
        <w:trPr>
          <w:trHeight w:val="570"/>
        </w:trPr>
        <w:tc>
          <w:tcPr>
            <w:tcW w:w="35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7A000" w14:textId="77777777" w:rsidR="005149F8" w:rsidRPr="008D5B6D" w:rsidRDefault="005149F8" w:rsidP="008D5B6D">
            <w:pPr>
              <w:spacing w:after="0" w:line="240" w:lineRule="auto"/>
              <w:rPr>
                <w:rFonts w:ascii="TimesNewRomanPS-BoldItalicMT" w:eastAsia="Times New Roman" w:hAnsi="TimesNewRomanPS-BoldItalicMT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D5B6D">
              <w:rPr>
                <w:rFonts w:ascii="TimesNewRomanPS-BoldItalicMT" w:eastAsia="Times New Roman" w:hAnsi="TimesNewRomanPS-BoldItalicMT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číselná i nečíselná data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51F292" w14:textId="77777777" w:rsidR="005149F8" w:rsidRPr="008D5B6D" w:rsidRDefault="005149F8" w:rsidP="008D5B6D">
            <w:pPr>
              <w:spacing w:after="0" w:line="240" w:lineRule="auto"/>
              <w:ind w:firstLineChars="500" w:firstLine="1100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●</w:t>
            </w:r>
            <w:r w:rsidRPr="008D5B6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  </w:t>
            </w: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umístí data správně do tabulky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D3AB53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Řazení dat v tabulce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605249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A: Filtrujeme, třídíme a řadíme data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FAAFE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7D5EF86E" w14:textId="77777777" w:rsidTr="005149F8">
        <w:trPr>
          <w:trHeight w:val="585"/>
        </w:trPr>
        <w:tc>
          <w:tcPr>
            <w:tcW w:w="35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49ECFC8" w14:textId="77777777" w:rsidR="005149F8" w:rsidRPr="008D5B6D" w:rsidRDefault="005149F8" w:rsidP="008D5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95F191" w14:textId="77777777" w:rsidR="005149F8" w:rsidRPr="008D5B6D" w:rsidRDefault="005149F8" w:rsidP="008D5B6D">
            <w:pPr>
              <w:spacing w:after="0" w:line="240" w:lineRule="auto"/>
              <w:ind w:firstLineChars="500" w:firstLine="1100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●</w:t>
            </w:r>
            <w:r w:rsidRPr="008D5B6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  </w:t>
            </w: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doplní prvky v tabulce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610D36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Vizualizace dat v grafu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4499AC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A: Porovnáváme a prezentujeme data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CA8B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17EB40CA" w14:textId="77777777" w:rsidTr="005149F8">
        <w:trPr>
          <w:trHeight w:val="870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F6D8E2B" w14:textId="77777777" w:rsidR="005149F8" w:rsidRPr="008D5B6D" w:rsidRDefault="005149F8" w:rsidP="008D5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F3EB59" w14:textId="77777777" w:rsidR="005149F8" w:rsidRPr="008D5B6D" w:rsidRDefault="005149F8" w:rsidP="008D5B6D">
            <w:pPr>
              <w:spacing w:after="0" w:line="240" w:lineRule="auto"/>
              <w:ind w:firstLineChars="500" w:firstLine="1100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●</w:t>
            </w:r>
            <w:r w:rsidRPr="008D5B6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  </w:t>
            </w: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 posloupnosti opakujících se prvků nahradí chybný za správný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98AC77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Výukové metody a formy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7C69C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49069F15" w14:textId="77777777" w:rsidTr="005149F8">
        <w:trPr>
          <w:trHeight w:val="315"/>
        </w:trPr>
        <w:tc>
          <w:tcPr>
            <w:tcW w:w="808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21515C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lastRenderedPageBreak/>
              <w:t>Zdroje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3B174F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Praktické činnosti, experiment, samostatná práce, práce ve dvojici, diskuse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757F9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372651DC" w14:textId="77777777" w:rsidTr="005149F8">
        <w:trPr>
          <w:trHeight w:val="300"/>
        </w:trPr>
        <w:tc>
          <w:tcPr>
            <w:tcW w:w="808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11C83D" w14:textId="77777777" w:rsidR="005149F8" w:rsidRPr="008D5B6D" w:rsidRDefault="00000000" w:rsidP="008D5B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46" w:history="1">
              <w:r w:rsidR="005149F8" w:rsidRPr="008D5B6D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A: Práce s daty (https://imysleni.cz/ucebnice/prace-s-daty-pro-5-az-7-tridu-zakladni-skoly)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B9D4F" w14:textId="77777777" w:rsidR="005149F8" w:rsidRPr="008D5B6D" w:rsidRDefault="005149F8" w:rsidP="008D5B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EAEAD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F3DE5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7F3CF34A" w14:textId="77777777" w:rsidTr="005149F8">
        <w:trPr>
          <w:trHeight w:val="315"/>
        </w:trPr>
        <w:tc>
          <w:tcPr>
            <w:tcW w:w="80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1F2C54" w14:textId="77777777" w:rsidR="005149F8" w:rsidRPr="008D5B6D" w:rsidRDefault="00000000" w:rsidP="008D5B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47" w:history="1">
              <w:r w:rsidR="005149F8" w:rsidRPr="008D5B6D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B: pracovní sešit Hledá se Puffy (https://www.informatika.fraus.cz/hleda-se-puffy)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47053" w14:textId="77777777" w:rsidR="005149F8" w:rsidRPr="008D5B6D" w:rsidRDefault="005149F8" w:rsidP="008D5B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609E1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F88C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28662785" w14:textId="77777777" w:rsidTr="005149F8">
        <w:trPr>
          <w:trHeight w:val="36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E5551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F2F2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404AF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46E16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ACC22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2FF78697" w14:textId="77777777" w:rsidTr="005149F8">
        <w:trPr>
          <w:trHeight w:val="31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6D3D5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666666"/>
                <w:kern w:val="0"/>
                <w:sz w:val="24"/>
                <w:szCs w:val="24"/>
                <w:lang w:eastAsia="cs-CZ"/>
                <w14:ligatures w14:val="none"/>
              </w:rPr>
            </w:pPr>
            <w:bookmarkStart w:id="8" w:name="RANGE!A176"/>
            <w:r w:rsidRPr="008D5B6D">
              <w:rPr>
                <w:rFonts w:ascii="Arial" w:eastAsia="Times New Roman" w:hAnsi="Arial" w:cs="Arial"/>
                <w:color w:val="666666"/>
                <w:kern w:val="0"/>
                <w:sz w:val="24"/>
                <w:szCs w:val="24"/>
                <w:lang w:eastAsia="cs-CZ"/>
                <w14:ligatures w14:val="none"/>
              </w:rPr>
              <w:t>Základy programování – příkazy, opakující se vzory</w:t>
            </w:r>
            <w:bookmarkEnd w:id="8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98D44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666666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D18FC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3225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575BCB4E" w14:textId="77777777" w:rsidTr="005149F8">
        <w:trPr>
          <w:trHeight w:val="300"/>
        </w:trPr>
        <w:tc>
          <w:tcPr>
            <w:tcW w:w="808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F31DD4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Tematický celek RVP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C3917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6F07D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B745D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12B0D453" w14:textId="77777777" w:rsidTr="005149F8">
        <w:trPr>
          <w:trHeight w:val="315"/>
        </w:trPr>
        <w:tc>
          <w:tcPr>
            <w:tcW w:w="80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936006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Algoritmizace a programování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7CD93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F662EF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2303A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607248F7" w14:textId="77777777" w:rsidTr="005149F8">
        <w:trPr>
          <w:trHeight w:val="630"/>
        </w:trPr>
        <w:tc>
          <w:tcPr>
            <w:tcW w:w="35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CE30EC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D5B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I-5-2-01 sestavuje a testuje </w:t>
            </w:r>
            <w:r w:rsidRPr="008D5B6D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symbolické zápisy postupů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378D20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Očekávané výstupy ŠVP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2DD1BB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Učivo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D3A2E3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Odkaz na učivo ve zdrojích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CA9FE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3F02623E" w14:textId="77777777" w:rsidTr="005149F8">
        <w:trPr>
          <w:trHeight w:val="945"/>
        </w:trPr>
        <w:tc>
          <w:tcPr>
            <w:tcW w:w="35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6627D0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D5B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I-5-2-02 </w:t>
            </w:r>
            <w:r w:rsidRPr="008D5B6D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popíše jednoduchý problém, navrhne a popíše jednotlivé kroky jeho řešení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12289C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Žákyně/žák: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ACBE8B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Příkazy a jejich spojování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16941D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Modul 1 Bádání 1,2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53A17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7EFF8AE5" w14:textId="77777777" w:rsidTr="005149F8">
        <w:trPr>
          <w:trHeight w:val="1140"/>
        </w:trPr>
        <w:tc>
          <w:tcPr>
            <w:tcW w:w="35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7FAEDA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D5B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I-5-2-03 </w:t>
            </w:r>
            <w:r w:rsidRPr="008D5B6D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 blokově orientovaném programovacím jazyce sestaví program; rozpozná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63C23B" w14:textId="77777777" w:rsidR="005149F8" w:rsidRPr="008D5B6D" w:rsidRDefault="005149F8" w:rsidP="008D5B6D">
            <w:pPr>
              <w:spacing w:after="0" w:line="240" w:lineRule="auto"/>
              <w:ind w:firstLineChars="500" w:firstLine="1100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●</w:t>
            </w:r>
            <w:r w:rsidRPr="008D5B6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  </w:t>
            </w: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 blokově orientovaném programovacím jazyce sestaví program pro ovládání postavy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1F0D87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Opakování příkazů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56C171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Modul 1 Bádání 2,3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CF6E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6AC467FF" w14:textId="77777777" w:rsidTr="005149F8">
        <w:trPr>
          <w:trHeight w:val="945"/>
        </w:trPr>
        <w:tc>
          <w:tcPr>
            <w:tcW w:w="35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806E86" w14:textId="77777777" w:rsidR="005149F8" w:rsidRPr="008D5B6D" w:rsidRDefault="005149F8" w:rsidP="008D5B6D">
            <w:pPr>
              <w:spacing w:after="0" w:line="240" w:lineRule="auto"/>
              <w:rPr>
                <w:rFonts w:ascii="TimesNewRomanPS-BoldItalicMT" w:eastAsia="Times New Roman" w:hAnsi="TimesNewRomanPS-BoldItalicMT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D5B6D">
              <w:rPr>
                <w:rFonts w:ascii="TimesNewRomanPS-BoldItalicMT" w:eastAsia="Times New Roman" w:hAnsi="TimesNewRomanPS-BoldItalicMT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opakující se vzory, používá opakování a připravené </w:t>
            </w:r>
            <w:r w:rsidRPr="008D5B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podprogramy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1CE3EB" w14:textId="77777777" w:rsidR="005149F8" w:rsidRPr="008D5B6D" w:rsidRDefault="005149F8" w:rsidP="008D5B6D">
            <w:pPr>
              <w:spacing w:after="0" w:line="240" w:lineRule="auto"/>
              <w:ind w:firstLineChars="500" w:firstLine="1100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●</w:t>
            </w:r>
            <w:r w:rsidRPr="008D5B6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  </w:t>
            </w: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 programu najde a opraví chyby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609506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Pohyb a razítkování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41DB2C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Modul 1 Bádání 2,3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118E2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555A5C92" w14:textId="77777777" w:rsidTr="005149F8">
        <w:trPr>
          <w:trHeight w:val="1260"/>
        </w:trPr>
        <w:tc>
          <w:tcPr>
            <w:tcW w:w="35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D68FEF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D5B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I-5-2-04 </w:t>
            </w:r>
            <w:r w:rsidRPr="008D5B6D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ověří správnost jím navrženého postupu či programu, najde a opraví v něm případnou chybu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5C85B0" w14:textId="77777777" w:rsidR="005149F8" w:rsidRPr="008D5B6D" w:rsidRDefault="005149F8" w:rsidP="008D5B6D">
            <w:pPr>
              <w:spacing w:after="0" w:line="240" w:lineRule="auto"/>
              <w:ind w:firstLineChars="500" w:firstLine="1100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●</w:t>
            </w:r>
            <w:r w:rsidRPr="008D5B6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  </w:t>
            </w: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rozpozná opakující se vzory, používá opakování, stanoví, co se bude opakovat a kolikrát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817DD1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Ke stejnému cíli vedou různé algoritmy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C47C57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Modul 1 Bádání 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2154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20883FF2" w14:textId="77777777" w:rsidTr="005149F8">
        <w:trPr>
          <w:trHeight w:val="570"/>
        </w:trPr>
        <w:tc>
          <w:tcPr>
            <w:tcW w:w="35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69E2AB4" w14:textId="77777777" w:rsidR="005149F8" w:rsidRPr="008D5B6D" w:rsidRDefault="005149F8" w:rsidP="008D5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D8F0D0" w14:textId="77777777" w:rsidR="005149F8" w:rsidRPr="008D5B6D" w:rsidRDefault="005149F8" w:rsidP="008D5B6D">
            <w:pPr>
              <w:spacing w:after="0" w:line="240" w:lineRule="auto"/>
              <w:ind w:firstLineChars="500" w:firstLine="1100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●</w:t>
            </w:r>
            <w:r w:rsidRPr="008D5B6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  </w:t>
            </w: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vytvoří a použije nový blok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9B48F6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Vlastní bloky a jejich vytváření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4AC056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Modul 1 Bádání 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2EC18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5172AF8C" w14:textId="77777777" w:rsidTr="005149F8">
        <w:trPr>
          <w:trHeight w:val="58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609D79F" w14:textId="77777777" w:rsidR="005149F8" w:rsidRPr="008D5B6D" w:rsidRDefault="005149F8" w:rsidP="008D5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A1A4C9" w14:textId="77777777" w:rsidR="005149F8" w:rsidRPr="008D5B6D" w:rsidRDefault="005149F8" w:rsidP="008D5B6D">
            <w:pPr>
              <w:spacing w:after="0" w:line="240" w:lineRule="auto"/>
              <w:ind w:firstLineChars="500" w:firstLine="1100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●</w:t>
            </w:r>
            <w:r w:rsidRPr="008D5B6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  </w:t>
            </w: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upraví program pro obdobný problém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3B8B6F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Kombinace procedur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61080C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Modul 1 Bádání 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8200F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117BAC65" w14:textId="77777777" w:rsidTr="005149F8">
        <w:trPr>
          <w:trHeight w:val="300"/>
        </w:trPr>
        <w:tc>
          <w:tcPr>
            <w:tcW w:w="808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0BC307" w14:textId="77777777" w:rsidR="005149F8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  <w:p w14:paraId="70ACD12E" w14:textId="77777777" w:rsidR="005149F8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  <w:p w14:paraId="37C56E5E" w14:textId="6045CBEB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lastRenderedPageBreak/>
              <w:t>Zdroje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1945ED" w14:textId="77777777" w:rsidR="005149F8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  <w:p w14:paraId="1B615E79" w14:textId="77777777" w:rsidR="005149F8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  <w:p w14:paraId="2C27E431" w14:textId="5B9C6F29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lastRenderedPageBreak/>
              <w:t>Výukové metody a formy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1DCAC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4B641B41" w14:textId="77777777" w:rsidTr="005149F8">
        <w:trPr>
          <w:trHeight w:val="315"/>
        </w:trPr>
        <w:tc>
          <w:tcPr>
            <w:tcW w:w="808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91668C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učebnice Základy programování ve Scratch pro 5. ročník základní školy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17EA1D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Samostatná práce ve dvojici, praktické činnosti, diskuse, objevování, experiment, problémová výuka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F650A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3397AF1C" w14:textId="77777777" w:rsidTr="005149F8">
        <w:trPr>
          <w:trHeight w:val="315"/>
        </w:trPr>
        <w:tc>
          <w:tcPr>
            <w:tcW w:w="80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7678A9" w14:textId="77777777" w:rsidR="005149F8" w:rsidRPr="008D5B6D" w:rsidRDefault="00000000" w:rsidP="008D5B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48" w:history="1">
              <w:r w:rsidR="005149F8" w:rsidRPr="008D5B6D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(https://imysleni.cz/ucebnice/zaklady-programovani-ve-scratchi-pro-5-rocnik-zakladni-skoly)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C264" w14:textId="77777777" w:rsidR="005149F8" w:rsidRPr="008D5B6D" w:rsidRDefault="005149F8" w:rsidP="008D5B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12563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F80A9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3987C81B" w14:textId="77777777" w:rsidTr="005149F8">
        <w:trPr>
          <w:trHeight w:val="36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5853C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53441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252D7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E8E8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ECA67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4084C119" w14:textId="77777777" w:rsidTr="005149F8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482DC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666666"/>
                <w:kern w:val="0"/>
                <w:sz w:val="24"/>
                <w:szCs w:val="24"/>
                <w:lang w:eastAsia="cs-CZ"/>
                <w14:ligatures w14:val="none"/>
              </w:rPr>
            </w:pPr>
            <w:bookmarkStart w:id="9" w:name="RANGE!A190"/>
            <w:r w:rsidRPr="008D5B6D">
              <w:rPr>
                <w:rFonts w:ascii="Arial" w:eastAsia="Times New Roman" w:hAnsi="Arial" w:cs="Arial"/>
                <w:color w:val="666666"/>
                <w:kern w:val="0"/>
                <w:sz w:val="24"/>
                <w:szCs w:val="24"/>
                <w:lang w:eastAsia="cs-CZ"/>
                <w14:ligatures w14:val="none"/>
              </w:rPr>
              <w:t>Úvod do informačních systémů</w:t>
            </w:r>
            <w:bookmarkEnd w:id="9"/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CFD9A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666666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9C1F5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292A4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DA738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698A6D66" w14:textId="77777777" w:rsidTr="005149F8">
        <w:trPr>
          <w:trHeight w:val="300"/>
        </w:trPr>
        <w:tc>
          <w:tcPr>
            <w:tcW w:w="808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F0A6F0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Tematický celek RVP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10A46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3E509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16B33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37D53D08" w14:textId="77777777" w:rsidTr="005149F8">
        <w:trPr>
          <w:trHeight w:val="315"/>
        </w:trPr>
        <w:tc>
          <w:tcPr>
            <w:tcW w:w="80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93D524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Informační systémy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64C649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1789E8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77AF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669117C5" w14:textId="77777777" w:rsidTr="005149F8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932830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Očekávané výstupy RVP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796977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Očekávané výstupy ŠVP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CFE4A1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Učivo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82CBA0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Odkaz na učivo ve zdrojích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35BAE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2DAD61CC" w14:textId="77777777" w:rsidTr="005149F8">
        <w:trPr>
          <w:trHeight w:val="80"/>
        </w:trPr>
        <w:tc>
          <w:tcPr>
            <w:tcW w:w="35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49E08B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Žákyně/žák: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3817A1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Žákyně/žák: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EF3AE1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Systém, struktura, prvky, vztahy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B296D8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Systémy kolem nás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4CB06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1FA06B0C" w14:textId="77777777" w:rsidTr="005149F8">
        <w:trPr>
          <w:trHeight w:val="540"/>
        </w:trPr>
        <w:tc>
          <w:tcPr>
            <w:tcW w:w="35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8DA6EC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D5B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I-5-3-01 </w:t>
            </w:r>
            <w:r w:rsidRPr="008D5B6D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v systémech, které ho obklopují, rozezná jednotlivé prvky a vztahy </w:t>
            </w:r>
            <w:r w:rsidRPr="008D5B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mezi nimi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49A771" w14:textId="77777777" w:rsidR="005149F8" w:rsidRPr="008D5B6D" w:rsidRDefault="005149F8" w:rsidP="008D5B6D">
            <w:pPr>
              <w:spacing w:after="0" w:line="240" w:lineRule="auto"/>
              <w:ind w:firstLineChars="500" w:firstLine="1100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●</w:t>
            </w:r>
            <w:r w:rsidRPr="008D5B6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  </w:t>
            </w: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nalezne ve svém okolí systém a určí jeho prvky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A96FB2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Výukové metody a formy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113C7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24C15B56" w14:textId="77777777" w:rsidTr="005149F8">
        <w:trPr>
          <w:trHeight w:val="58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8377636" w14:textId="77777777" w:rsidR="005149F8" w:rsidRPr="008D5B6D" w:rsidRDefault="005149F8" w:rsidP="008D5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BEE111" w14:textId="77777777" w:rsidR="005149F8" w:rsidRPr="008D5B6D" w:rsidRDefault="005149F8" w:rsidP="008D5B6D">
            <w:pPr>
              <w:spacing w:after="0" w:line="240" w:lineRule="auto"/>
              <w:ind w:firstLineChars="500" w:firstLine="1100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●</w:t>
            </w:r>
            <w:r w:rsidRPr="008D5B6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  </w:t>
            </w: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určí, jak spolu prvky souvisí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CD0EC8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Diskuse, badatelské aktivity, samostatná práce, heuristický rozhovor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973EF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2CE91529" w14:textId="77777777" w:rsidTr="005149F8">
        <w:trPr>
          <w:trHeight w:val="300"/>
        </w:trPr>
        <w:tc>
          <w:tcPr>
            <w:tcW w:w="808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D9BEF8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Zdroje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009EF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9E77E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E73B1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737261D0" w14:textId="77777777" w:rsidTr="005149F8">
        <w:trPr>
          <w:trHeight w:val="300"/>
        </w:trPr>
        <w:tc>
          <w:tcPr>
            <w:tcW w:w="808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DD80CB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metodika Základy informatiky pro 1. stupeň ZŠ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29661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FEEA4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4F5B2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66D8390D" w14:textId="77777777" w:rsidTr="005149F8">
        <w:trPr>
          <w:trHeight w:val="315"/>
        </w:trPr>
        <w:tc>
          <w:tcPr>
            <w:tcW w:w="80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1F5297" w14:textId="77777777" w:rsidR="005149F8" w:rsidRPr="008D5B6D" w:rsidRDefault="00000000" w:rsidP="008D5B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49" w:history="1">
              <w:r w:rsidR="005149F8" w:rsidRPr="008D5B6D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(https://imysleni.cz/ucebnice/zaklady-informatiky-pro-1-stupen-zs)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1F3A" w14:textId="77777777" w:rsidR="005149F8" w:rsidRPr="008D5B6D" w:rsidRDefault="005149F8" w:rsidP="008D5B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AF300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8314D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256E94DF" w14:textId="77777777" w:rsidTr="005149F8">
        <w:trPr>
          <w:trHeight w:val="36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19F03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DF02A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325F8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6319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8AC15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3672335D" w14:textId="77777777" w:rsidTr="005149F8">
        <w:trPr>
          <w:trHeight w:val="37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E04C3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434343"/>
                <w:kern w:val="0"/>
                <w:sz w:val="28"/>
                <w:szCs w:val="28"/>
                <w:lang w:eastAsia="cs-CZ"/>
                <w14:ligatures w14:val="none"/>
              </w:rPr>
              <w:t>Úvod do modelování pomocí grafů a schémat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95D9E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434343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59C1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E3E8A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26D59AB7" w14:textId="77777777" w:rsidTr="005149F8">
        <w:trPr>
          <w:trHeight w:val="300"/>
        </w:trPr>
        <w:tc>
          <w:tcPr>
            <w:tcW w:w="808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293ABE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bookmarkStart w:id="10" w:name="RANGE!A204"/>
            <w:r w:rsidRPr="008D5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Tematický celek RVP</w:t>
            </w:r>
            <w:bookmarkEnd w:id="10"/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F8190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A326C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C886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74773C60" w14:textId="77777777" w:rsidTr="005149F8">
        <w:trPr>
          <w:trHeight w:val="315"/>
        </w:trPr>
        <w:tc>
          <w:tcPr>
            <w:tcW w:w="80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9D36BE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Data, informace a modelování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4A162E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419FA0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A2417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68356081" w14:textId="77777777" w:rsidTr="005149F8">
        <w:trPr>
          <w:trHeight w:val="630"/>
        </w:trPr>
        <w:tc>
          <w:tcPr>
            <w:tcW w:w="35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542DA8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D5B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I-5-1-02 </w:t>
            </w:r>
            <w:r w:rsidRPr="008D5B6D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popíše konkrétní situaci, určí, co k ní již ví, a znázorní ji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684665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Očekávané výstupy ŠVP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616BA7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Učivo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6BD324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Odkaz na učivo ve zdrojích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9E44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2646BB1C" w14:textId="77777777" w:rsidTr="005149F8">
        <w:trPr>
          <w:trHeight w:val="80"/>
        </w:trPr>
        <w:tc>
          <w:tcPr>
            <w:tcW w:w="35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C431D8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D5B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I-5-1-03 </w:t>
            </w:r>
            <w:r w:rsidRPr="008D5B6D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vyčte informace z daného modelu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B90469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Žákyně/žák: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EAFAED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Graf, hledání cesty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A91438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A: Grafové modely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2C044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52E9D828" w14:textId="77777777" w:rsidTr="005149F8">
        <w:trPr>
          <w:trHeight w:val="570"/>
        </w:trPr>
        <w:tc>
          <w:tcPr>
            <w:tcW w:w="35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284E2D0" w14:textId="77777777" w:rsidR="005149F8" w:rsidRPr="008D5B6D" w:rsidRDefault="005149F8" w:rsidP="008D5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FDFD89" w14:textId="77777777" w:rsidR="005149F8" w:rsidRPr="008D5B6D" w:rsidRDefault="005149F8" w:rsidP="008D5B6D">
            <w:pPr>
              <w:spacing w:after="0" w:line="240" w:lineRule="auto"/>
              <w:ind w:firstLineChars="500" w:firstLine="1100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●</w:t>
            </w:r>
            <w:r w:rsidRPr="008D5B6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  </w:t>
            </w: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pomocí grafu znázorní vztahy mezi objekty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F43E8C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Schémata, obrázkové modely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10602C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A: Další grafové modely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6B7E6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236BFC05" w14:textId="77777777" w:rsidTr="005149F8">
        <w:trPr>
          <w:trHeight w:val="80"/>
        </w:trPr>
        <w:tc>
          <w:tcPr>
            <w:tcW w:w="35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0165C0E" w14:textId="77777777" w:rsidR="005149F8" w:rsidRPr="008D5B6D" w:rsidRDefault="005149F8" w:rsidP="008D5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D68A03" w14:textId="77777777" w:rsidR="005149F8" w:rsidRPr="008D5B6D" w:rsidRDefault="005149F8" w:rsidP="008D5B6D">
            <w:pPr>
              <w:spacing w:after="0" w:line="240" w:lineRule="auto"/>
              <w:ind w:firstLineChars="500" w:firstLine="1100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●</w:t>
            </w:r>
            <w:r w:rsidRPr="008D5B6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  </w:t>
            </w: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pomocí obrázku znázorní jev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79518E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Model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3AA4D5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A: Řešení problémů pomocí modelů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D85B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3563F966" w14:textId="77777777" w:rsidTr="005149F8">
        <w:trPr>
          <w:trHeight w:val="870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0B000F2" w14:textId="77777777" w:rsidR="005149F8" w:rsidRPr="008D5B6D" w:rsidRDefault="005149F8" w:rsidP="008D5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0EF12" w14:textId="77777777" w:rsidR="005149F8" w:rsidRPr="008D5B6D" w:rsidRDefault="005149F8" w:rsidP="008D5B6D">
            <w:pPr>
              <w:spacing w:after="0" w:line="240" w:lineRule="auto"/>
              <w:ind w:firstLineChars="500" w:firstLine="1100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●</w:t>
            </w:r>
            <w:r w:rsidRPr="008D5B6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  </w:t>
            </w: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pomocí obrázkových modelů řeší zadané problémy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80775B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Výukové metody a formy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3E6F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7BAF8C46" w14:textId="77777777" w:rsidTr="005149F8">
        <w:trPr>
          <w:trHeight w:val="315"/>
        </w:trPr>
        <w:tc>
          <w:tcPr>
            <w:tcW w:w="808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63860F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Zdroje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1ADCA5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Diskuse, badatelské aktivity, problémová výuka, práce ve dvojicích či skupinách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839D5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2C348960" w14:textId="77777777" w:rsidTr="005149F8">
        <w:trPr>
          <w:trHeight w:val="300"/>
        </w:trPr>
        <w:tc>
          <w:tcPr>
            <w:tcW w:w="808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A548DA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D5B6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A: metodika Základy informatiky pro 1. stupeň ZŠ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88A92" w14:textId="77777777" w:rsidR="005149F8" w:rsidRPr="008D5B6D" w:rsidRDefault="005149F8" w:rsidP="008D5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8BF6E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5344E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62F74D2F" w14:textId="77777777" w:rsidTr="005149F8">
        <w:trPr>
          <w:trHeight w:val="300"/>
        </w:trPr>
        <w:tc>
          <w:tcPr>
            <w:tcW w:w="808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86F712" w14:textId="77777777" w:rsidR="005149F8" w:rsidRPr="008D5B6D" w:rsidRDefault="00000000" w:rsidP="008D5B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50" w:history="1">
              <w:r w:rsidR="005149F8" w:rsidRPr="008D5B6D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(https://imysleni.cz/ucebnice/zaklady-informatiky-pro-1-stupen-zs)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16D85" w14:textId="77777777" w:rsidR="005149F8" w:rsidRPr="008D5B6D" w:rsidRDefault="005149F8" w:rsidP="008D5B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34415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3D2B5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603180EC" w14:textId="77777777" w:rsidTr="005149F8">
        <w:trPr>
          <w:trHeight w:val="315"/>
        </w:trPr>
        <w:tc>
          <w:tcPr>
            <w:tcW w:w="80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58DF56" w14:textId="77777777" w:rsidR="005149F8" w:rsidRPr="008D5B6D" w:rsidRDefault="00000000" w:rsidP="008D5B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51" w:history="1">
              <w:r w:rsidR="005149F8" w:rsidRPr="008D5B6D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B: učebnice Informatika 2 (https://www.informatika.fraus.cz/informatika-2)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CC93A" w14:textId="77777777" w:rsidR="005149F8" w:rsidRPr="008D5B6D" w:rsidRDefault="005149F8" w:rsidP="008D5B6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06785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F15BC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49F8" w:rsidRPr="008D5B6D" w14:paraId="21639CB2" w14:textId="77777777" w:rsidTr="005149F8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BBD57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BAA1E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A0FDF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FC916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317F" w14:textId="77777777" w:rsidR="005149F8" w:rsidRPr="008D5B6D" w:rsidRDefault="005149F8" w:rsidP="008D5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4F3FDF54" w14:textId="77777777" w:rsidR="006C37BB" w:rsidRDefault="006C37BB"/>
    <w:sectPr w:rsidR="006C37BB" w:rsidSect="003563E8">
      <w:pgSz w:w="16838" w:h="11906" w:orient="landscape"/>
      <w:pgMar w:top="99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/>
      </w:rPr>
    </w:lvl>
  </w:abstractNum>
  <w:abstractNum w:abstractNumId="2" w15:restartNumberingAfterBreak="0">
    <w:nsid w:val="00000007"/>
    <w:multiLevelType w:val="multilevel"/>
    <w:tmpl w:val="00000007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497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68472E35"/>
    <w:multiLevelType w:val="hybridMultilevel"/>
    <w:tmpl w:val="C1E29B0A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293703">
    <w:abstractNumId w:val="0"/>
  </w:num>
  <w:num w:numId="2" w16cid:durableId="1589578468">
    <w:abstractNumId w:val="1"/>
  </w:num>
  <w:num w:numId="3" w16cid:durableId="222831979">
    <w:abstractNumId w:val="2"/>
  </w:num>
  <w:num w:numId="4" w16cid:durableId="18417734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B6D"/>
    <w:rsid w:val="002E520A"/>
    <w:rsid w:val="003563E8"/>
    <w:rsid w:val="005149F8"/>
    <w:rsid w:val="006C37BB"/>
    <w:rsid w:val="008D5B6D"/>
    <w:rsid w:val="00EB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7FEA1"/>
  <w15:chartTrackingRefBased/>
  <w15:docId w15:val="{52F81553-103A-4517-BAF0-163EE70A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3563E8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kern w:val="0"/>
      <w:sz w:val="24"/>
      <w:szCs w:val="20"/>
      <w:lang w:eastAsia="ar-SA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3563E8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kern w:val="0"/>
      <w:sz w:val="28"/>
      <w:szCs w:val="20"/>
      <w:lang w:eastAsia="ar-SA"/>
      <w14:ligatures w14:val="none"/>
    </w:rPr>
  </w:style>
  <w:style w:type="paragraph" w:styleId="Nadpis3">
    <w:name w:val="heading 3"/>
    <w:basedOn w:val="Normln"/>
    <w:next w:val="Normln"/>
    <w:link w:val="Nadpis3Char"/>
    <w:qFormat/>
    <w:rsid w:val="003563E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ar-SA"/>
      <w14:ligatures w14:val="none"/>
    </w:rPr>
  </w:style>
  <w:style w:type="paragraph" w:styleId="Nadpis5">
    <w:name w:val="heading 5"/>
    <w:basedOn w:val="Normln"/>
    <w:next w:val="Normln"/>
    <w:link w:val="Nadpis5Char"/>
    <w:qFormat/>
    <w:rsid w:val="003563E8"/>
    <w:p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color w:val="0000FF"/>
      <w:kern w:val="0"/>
      <w:sz w:val="26"/>
      <w:szCs w:val="26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D5B6D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D5B6D"/>
    <w:rPr>
      <w:color w:val="954F72"/>
      <w:u w:val="single"/>
    </w:rPr>
  </w:style>
  <w:style w:type="paragraph" w:customStyle="1" w:styleId="msonormal0">
    <w:name w:val="msonormal"/>
    <w:basedOn w:val="Normln"/>
    <w:rsid w:val="008D5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font5">
    <w:name w:val="font5"/>
    <w:basedOn w:val="Normln"/>
    <w:rsid w:val="008D5B6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lang w:eastAsia="cs-CZ"/>
      <w14:ligatures w14:val="none"/>
    </w:rPr>
  </w:style>
  <w:style w:type="paragraph" w:customStyle="1" w:styleId="font6">
    <w:name w:val="font6"/>
    <w:basedOn w:val="Normln"/>
    <w:rsid w:val="008D5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kern w:val="0"/>
      <w:sz w:val="24"/>
      <w:szCs w:val="24"/>
      <w:lang w:eastAsia="cs-CZ"/>
      <w14:ligatures w14:val="none"/>
    </w:rPr>
  </w:style>
  <w:style w:type="paragraph" w:customStyle="1" w:styleId="font7">
    <w:name w:val="font7"/>
    <w:basedOn w:val="Normln"/>
    <w:rsid w:val="008D5B6D"/>
    <w:pPr>
      <w:spacing w:before="100" w:beforeAutospacing="1" w:after="100" w:afterAutospacing="1" w:line="240" w:lineRule="auto"/>
    </w:pPr>
    <w:rPr>
      <w:rFonts w:ascii="TimesNewRomanPS-BoldItalicMT" w:eastAsia="Times New Roman" w:hAnsi="TimesNewRomanPS-BoldItalicMT" w:cs="Times New Roman"/>
      <w:b/>
      <w:bCs/>
      <w:i/>
      <w:iCs/>
      <w:color w:val="000000"/>
      <w:kern w:val="0"/>
      <w:sz w:val="24"/>
      <w:szCs w:val="24"/>
      <w:lang w:eastAsia="cs-CZ"/>
      <w14:ligatures w14:val="none"/>
    </w:rPr>
  </w:style>
  <w:style w:type="paragraph" w:customStyle="1" w:styleId="font8">
    <w:name w:val="font8"/>
    <w:basedOn w:val="Normln"/>
    <w:rsid w:val="008D5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4"/>
      <w:szCs w:val="14"/>
      <w:lang w:eastAsia="cs-CZ"/>
      <w14:ligatures w14:val="none"/>
    </w:rPr>
  </w:style>
  <w:style w:type="paragraph" w:customStyle="1" w:styleId="font9">
    <w:name w:val="font9"/>
    <w:basedOn w:val="Normln"/>
    <w:rsid w:val="008D5B6D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kern w:val="0"/>
      <w:lang w:eastAsia="cs-CZ"/>
      <w14:ligatures w14:val="none"/>
    </w:rPr>
  </w:style>
  <w:style w:type="paragraph" w:customStyle="1" w:styleId="xl65">
    <w:name w:val="xl65"/>
    <w:basedOn w:val="Normln"/>
    <w:rsid w:val="008D5B6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40"/>
      <w:szCs w:val="40"/>
      <w:lang w:eastAsia="cs-CZ"/>
      <w14:ligatures w14:val="none"/>
    </w:rPr>
  </w:style>
  <w:style w:type="paragraph" w:customStyle="1" w:styleId="xl66">
    <w:name w:val="xl66"/>
    <w:basedOn w:val="Normln"/>
    <w:rsid w:val="008D5B6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32"/>
      <w:szCs w:val="32"/>
      <w:lang w:eastAsia="cs-CZ"/>
      <w14:ligatures w14:val="none"/>
    </w:rPr>
  </w:style>
  <w:style w:type="paragraph" w:customStyle="1" w:styleId="xl67">
    <w:name w:val="xl67"/>
    <w:basedOn w:val="Normln"/>
    <w:rsid w:val="008D5B6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434343"/>
      <w:kern w:val="0"/>
      <w:sz w:val="28"/>
      <w:szCs w:val="28"/>
      <w:lang w:eastAsia="cs-CZ"/>
      <w14:ligatures w14:val="none"/>
    </w:rPr>
  </w:style>
  <w:style w:type="paragraph" w:customStyle="1" w:styleId="xl68">
    <w:name w:val="xl68"/>
    <w:basedOn w:val="Normln"/>
    <w:rsid w:val="008D5B6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kern w:val="0"/>
      <w:sz w:val="24"/>
      <w:szCs w:val="24"/>
      <w:lang w:eastAsia="cs-CZ"/>
      <w14:ligatures w14:val="none"/>
    </w:rPr>
  </w:style>
  <w:style w:type="paragraph" w:customStyle="1" w:styleId="xl69">
    <w:name w:val="xl69"/>
    <w:basedOn w:val="Normln"/>
    <w:rsid w:val="008D5B6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70">
    <w:name w:val="xl70"/>
    <w:basedOn w:val="Normln"/>
    <w:rsid w:val="008D5B6D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customStyle="1" w:styleId="xl71">
    <w:name w:val="xl71"/>
    <w:basedOn w:val="Normln"/>
    <w:rsid w:val="008D5B6D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72">
    <w:name w:val="xl72"/>
    <w:basedOn w:val="Normln"/>
    <w:rsid w:val="008D5B6D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eastAsia="cs-CZ"/>
      <w14:ligatures w14:val="none"/>
    </w:rPr>
  </w:style>
  <w:style w:type="paragraph" w:customStyle="1" w:styleId="xl73">
    <w:name w:val="xl73"/>
    <w:basedOn w:val="Normln"/>
    <w:rsid w:val="008D5B6D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4">
    <w:name w:val="xl74"/>
    <w:basedOn w:val="Normln"/>
    <w:rsid w:val="008D5B6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5">
    <w:name w:val="xl75"/>
    <w:basedOn w:val="Normln"/>
    <w:rsid w:val="008D5B6D"/>
    <w:pPr>
      <w:pBdr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customStyle="1" w:styleId="xl76">
    <w:name w:val="xl76"/>
    <w:basedOn w:val="Normln"/>
    <w:rsid w:val="008D5B6D"/>
    <w:pPr>
      <w:pBdr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77">
    <w:name w:val="xl77"/>
    <w:basedOn w:val="Normln"/>
    <w:rsid w:val="008D5B6D"/>
    <w:pPr>
      <w:pBdr>
        <w:right w:val="single" w:sz="8" w:space="0" w:color="000000"/>
      </w:pBdr>
      <w:spacing w:before="100" w:beforeAutospacing="1" w:after="100" w:afterAutospacing="1" w:line="240" w:lineRule="auto"/>
      <w:ind w:firstLineChars="500" w:firstLine="500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78">
    <w:name w:val="xl78"/>
    <w:basedOn w:val="Normln"/>
    <w:rsid w:val="008D5B6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firstLineChars="500" w:firstLine="500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79">
    <w:name w:val="xl79"/>
    <w:basedOn w:val="Normln"/>
    <w:rsid w:val="008D5B6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80">
    <w:name w:val="xl80"/>
    <w:basedOn w:val="Normln"/>
    <w:rsid w:val="008D5B6D"/>
    <w:pPr>
      <w:pBdr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kern w:val="0"/>
      <w:sz w:val="24"/>
      <w:szCs w:val="24"/>
      <w:u w:val="single"/>
      <w:lang w:eastAsia="cs-CZ"/>
      <w14:ligatures w14:val="none"/>
    </w:rPr>
  </w:style>
  <w:style w:type="paragraph" w:customStyle="1" w:styleId="xl81">
    <w:name w:val="xl81"/>
    <w:basedOn w:val="Normln"/>
    <w:rsid w:val="008D5B6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kern w:val="0"/>
      <w:sz w:val="24"/>
      <w:szCs w:val="24"/>
      <w:u w:val="single"/>
      <w:lang w:eastAsia="cs-CZ"/>
      <w14:ligatures w14:val="none"/>
    </w:rPr>
  </w:style>
  <w:style w:type="paragraph" w:customStyle="1" w:styleId="xl82">
    <w:name w:val="xl82"/>
    <w:basedOn w:val="Normln"/>
    <w:rsid w:val="008D5B6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83">
    <w:name w:val="xl83"/>
    <w:basedOn w:val="Normln"/>
    <w:rsid w:val="008D5B6D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NewRomanPS-BoldItalicMT" w:eastAsia="Times New Roman" w:hAnsi="TimesNewRomanPS-BoldItalicMT" w:cs="Times New Roman"/>
      <w:b/>
      <w:bCs/>
      <w:i/>
      <w:iCs/>
      <w:kern w:val="0"/>
      <w:sz w:val="24"/>
      <w:szCs w:val="24"/>
      <w:lang w:eastAsia="cs-CZ"/>
      <w14:ligatures w14:val="none"/>
    </w:rPr>
  </w:style>
  <w:style w:type="paragraph" w:customStyle="1" w:styleId="xl84">
    <w:name w:val="xl84"/>
    <w:basedOn w:val="Normln"/>
    <w:rsid w:val="008D5B6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85">
    <w:name w:val="xl85"/>
    <w:basedOn w:val="Normln"/>
    <w:rsid w:val="008D5B6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paragraph" w:customStyle="1" w:styleId="xl86">
    <w:name w:val="xl86"/>
    <w:basedOn w:val="Normln"/>
    <w:rsid w:val="008D5B6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paragraph" w:customStyle="1" w:styleId="xl87">
    <w:name w:val="xl87"/>
    <w:basedOn w:val="Normln"/>
    <w:rsid w:val="008D5B6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4"/>
      <w:szCs w:val="14"/>
      <w:lang w:eastAsia="cs-CZ"/>
      <w14:ligatures w14:val="none"/>
    </w:rPr>
  </w:style>
  <w:style w:type="paragraph" w:customStyle="1" w:styleId="xl88">
    <w:name w:val="xl88"/>
    <w:basedOn w:val="Normln"/>
    <w:rsid w:val="008D5B6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89">
    <w:name w:val="xl89"/>
    <w:basedOn w:val="Normln"/>
    <w:rsid w:val="008D5B6D"/>
    <w:pPr>
      <w:pBdr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90">
    <w:name w:val="xl90"/>
    <w:basedOn w:val="Normln"/>
    <w:rsid w:val="008D5B6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91">
    <w:name w:val="xl91"/>
    <w:basedOn w:val="Normln"/>
    <w:rsid w:val="008D5B6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92">
    <w:name w:val="xl92"/>
    <w:basedOn w:val="Normln"/>
    <w:rsid w:val="008D5B6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93">
    <w:name w:val="xl93"/>
    <w:basedOn w:val="Normln"/>
    <w:rsid w:val="008D5B6D"/>
    <w:pPr>
      <w:pBdr>
        <w:lef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kern w:val="0"/>
      <w:sz w:val="24"/>
      <w:szCs w:val="24"/>
      <w:u w:val="single"/>
      <w:lang w:eastAsia="cs-CZ"/>
      <w14:ligatures w14:val="none"/>
    </w:rPr>
  </w:style>
  <w:style w:type="paragraph" w:customStyle="1" w:styleId="xl94">
    <w:name w:val="xl94"/>
    <w:basedOn w:val="Normln"/>
    <w:rsid w:val="008D5B6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kern w:val="0"/>
      <w:sz w:val="24"/>
      <w:szCs w:val="24"/>
      <w:u w:val="single"/>
      <w:lang w:eastAsia="cs-CZ"/>
      <w14:ligatures w14:val="none"/>
    </w:rPr>
  </w:style>
  <w:style w:type="paragraph" w:customStyle="1" w:styleId="xl95">
    <w:name w:val="xl95"/>
    <w:basedOn w:val="Normln"/>
    <w:rsid w:val="008D5B6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customStyle="1" w:styleId="xl96">
    <w:name w:val="xl96"/>
    <w:basedOn w:val="Normln"/>
    <w:rsid w:val="008D5B6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customStyle="1" w:styleId="xl97">
    <w:name w:val="xl97"/>
    <w:basedOn w:val="Normln"/>
    <w:rsid w:val="008D5B6D"/>
    <w:pPr>
      <w:pBdr>
        <w:lef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98">
    <w:name w:val="xl98"/>
    <w:basedOn w:val="Normln"/>
    <w:rsid w:val="008D5B6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kern w:val="0"/>
      <w:sz w:val="24"/>
      <w:szCs w:val="24"/>
      <w:u w:val="single"/>
      <w:lang w:eastAsia="cs-CZ"/>
      <w14:ligatures w14:val="none"/>
    </w:rPr>
  </w:style>
  <w:style w:type="paragraph" w:customStyle="1" w:styleId="xl99">
    <w:name w:val="xl99"/>
    <w:basedOn w:val="Normln"/>
    <w:rsid w:val="008D5B6D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kern w:val="0"/>
      <w:sz w:val="24"/>
      <w:szCs w:val="24"/>
      <w:u w:val="single"/>
      <w:lang w:eastAsia="cs-CZ"/>
      <w14:ligatures w14:val="none"/>
    </w:rPr>
  </w:style>
  <w:style w:type="paragraph" w:customStyle="1" w:styleId="xl100">
    <w:name w:val="xl100"/>
    <w:basedOn w:val="Normln"/>
    <w:rsid w:val="008D5B6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kern w:val="0"/>
      <w:sz w:val="24"/>
      <w:szCs w:val="24"/>
      <w:u w:val="single"/>
      <w:lang w:eastAsia="cs-CZ"/>
      <w14:ligatures w14:val="none"/>
    </w:rPr>
  </w:style>
  <w:style w:type="paragraph" w:customStyle="1" w:styleId="xl101">
    <w:name w:val="xl101"/>
    <w:basedOn w:val="Normln"/>
    <w:rsid w:val="008D5B6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02">
    <w:name w:val="xl102"/>
    <w:basedOn w:val="Normln"/>
    <w:rsid w:val="008D5B6D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103">
    <w:name w:val="xl103"/>
    <w:basedOn w:val="Normln"/>
    <w:rsid w:val="008D5B6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character" w:customStyle="1" w:styleId="Nadpis1Char">
    <w:name w:val="Nadpis 1 Char"/>
    <w:basedOn w:val="Standardnpsmoodstavce"/>
    <w:link w:val="Nadpis1"/>
    <w:rsid w:val="003563E8"/>
    <w:rPr>
      <w:rFonts w:ascii="Times New Roman" w:eastAsia="Times New Roman" w:hAnsi="Times New Roman" w:cs="Times New Roman"/>
      <w:b/>
      <w:kern w:val="0"/>
      <w:sz w:val="24"/>
      <w:szCs w:val="20"/>
      <w:lang w:eastAsia="ar-SA"/>
      <w14:ligatures w14:val="none"/>
    </w:rPr>
  </w:style>
  <w:style w:type="character" w:customStyle="1" w:styleId="Nadpis2Char">
    <w:name w:val="Nadpis 2 Char"/>
    <w:basedOn w:val="Standardnpsmoodstavce"/>
    <w:link w:val="Nadpis2"/>
    <w:rsid w:val="003563E8"/>
    <w:rPr>
      <w:rFonts w:ascii="Times New Roman" w:eastAsia="Times New Roman" w:hAnsi="Times New Roman" w:cs="Times New Roman"/>
      <w:b/>
      <w:kern w:val="0"/>
      <w:sz w:val="28"/>
      <w:szCs w:val="20"/>
      <w:lang w:eastAsia="ar-SA"/>
      <w14:ligatures w14:val="none"/>
    </w:rPr>
  </w:style>
  <w:style w:type="character" w:customStyle="1" w:styleId="Nadpis3Char">
    <w:name w:val="Nadpis 3 Char"/>
    <w:basedOn w:val="Standardnpsmoodstavce"/>
    <w:link w:val="Nadpis3"/>
    <w:rsid w:val="003563E8"/>
    <w:rPr>
      <w:rFonts w:ascii="Arial" w:eastAsia="Times New Roman" w:hAnsi="Arial" w:cs="Arial"/>
      <w:b/>
      <w:bCs/>
      <w:kern w:val="0"/>
      <w:sz w:val="26"/>
      <w:szCs w:val="26"/>
      <w:lang w:eastAsia="ar-SA"/>
      <w14:ligatures w14:val="none"/>
    </w:rPr>
  </w:style>
  <w:style w:type="character" w:customStyle="1" w:styleId="Nadpis5Char">
    <w:name w:val="Nadpis 5 Char"/>
    <w:basedOn w:val="Standardnpsmoodstavce"/>
    <w:link w:val="Nadpis5"/>
    <w:rsid w:val="003563E8"/>
    <w:rPr>
      <w:rFonts w:ascii="Times New Roman" w:eastAsia="Times New Roman" w:hAnsi="Times New Roman" w:cs="Times New Roman"/>
      <w:b/>
      <w:bCs/>
      <w:i/>
      <w:iCs/>
      <w:color w:val="0000FF"/>
      <w:kern w:val="0"/>
      <w:sz w:val="26"/>
      <w:szCs w:val="26"/>
      <w:lang w:eastAsia="ar-SA"/>
      <w14:ligatures w14:val="none"/>
    </w:rPr>
  </w:style>
  <w:style w:type="paragraph" w:styleId="Normlnweb">
    <w:name w:val="Normal (Web)"/>
    <w:basedOn w:val="Normln"/>
    <w:rsid w:val="003563E8"/>
    <w:pPr>
      <w:suppressAutoHyphens/>
      <w:spacing w:before="100" w:after="119" w:line="240" w:lineRule="auto"/>
    </w:pPr>
    <w:rPr>
      <w:rFonts w:ascii="Times New Roman" w:eastAsia="Times New Roman" w:hAnsi="Times New Roman" w:cs="Times New Roman"/>
      <w:b/>
      <w:i/>
      <w:color w:val="0000FF"/>
      <w:kern w:val="0"/>
      <w:sz w:val="28"/>
      <w:szCs w:val="20"/>
      <w:lang w:eastAsia="ar-SA"/>
      <w14:ligatures w14:val="none"/>
    </w:rPr>
  </w:style>
  <w:style w:type="paragraph" w:customStyle="1" w:styleId="Odstavec">
    <w:name w:val="Odstavec"/>
    <w:basedOn w:val="Normln"/>
    <w:rsid w:val="003563E8"/>
    <w:pPr>
      <w:suppressAutoHyphens/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3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vlriha\Desktop\&#352;VP%20INFORMATIKA.xlsx" TargetMode="External"/><Relationship Id="rId18" Type="http://schemas.openxmlformats.org/officeDocument/2006/relationships/hyperlink" Target="file:///C:\Users\vlriha\Desktop\&#352;VP%20INFORMATIKA.xlsx" TargetMode="External"/><Relationship Id="rId26" Type="http://schemas.openxmlformats.org/officeDocument/2006/relationships/hyperlink" Target="file:///C:\Users\vlriha\Desktop\&#352;VP%20INFORMATIKA.xlsx" TargetMode="External"/><Relationship Id="rId39" Type="http://schemas.openxmlformats.org/officeDocument/2006/relationships/hyperlink" Target="https://imysleni.cz/ucebnice/zaklady-informatiky-pro-1-stupen-zs" TargetMode="External"/><Relationship Id="rId21" Type="http://schemas.openxmlformats.org/officeDocument/2006/relationships/hyperlink" Target="file:///C:\Users\vlriha\Desktop\&#352;VP%20INFORMATIKA.xlsx" TargetMode="External"/><Relationship Id="rId34" Type="http://schemas.openxmlformats.org/officeDocument/2006/relationships/hyperlink" Target="file:///C:\Users\vlriha\Desktop\&#352;VP%20INFORMATIKA.xlsx" TargetMode="External"/><Relationship Id="rId42" Type="http://schemas.openxmlformats.org/officeDocument/2006/relationships/hyperlink" Target="https://imysleni.cz/ucebnice/edukacni-robotika-s-lego-wedo-2-0-pro-1-stupen-zakladni-skoly" TargetMode="External"/><Relationship Id="rId47" Type="http://schemas.openxmlformats.org/officeDocument/2006/relationships/hyperlink" Target="https://www.informatika.fraus.cz/hleda-se-puffy" TargetMode="External"/><Relationship Id="rId50" Type="http://schemas.openxmlformats.org/officeDocument/2006/relationships/hyperlink" Target="https://imysleni.cz/ucebnice/zaklady-informatiky-pro-1-stupen-zs" TargetMode="External"/><Relationship Id="rId7" Type="http://schemas.openxmlformats.org/officeDocument/2006/relationships/hyperlink" Target="file:///C:\Users\vlriha\Desktop\&#352;VP%20INFORMATIKA.xlsx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vlriha\Desktop\&#352;VP%20INFORMATIKA.xlsx" TargetMode="External"/><Relationship Id="rId29" Type="http://schemas.openxmlformats.org/officeDocument/2006/relationships/hyperlink" Target="file:///C:\Users\vlriha\Desktop\&#352;VP%20INFORMATIKA.xlsx" TargetMode="External"/><Relationship Id="rId11" Type="http://schemas.openxmlformats.org/officeDocument/2006/relationships/hyperlink" Target="file:///C:\Users\vlriha\Desktop\&#352;VP%20INFORMATIKA.xlsx" TargetMode="External"/><Relationship Id="rId24" Type="http://schemas.openxmlformats.org/officeDocument/2006/relationships/hyperlink" Target="file:///C:\Users\vlriha\Desktop\&#352;VP%20INFORMATIKA.xlsx" TargetMode="External"/><Relationship Id="rId32" Type="http://schemas.openxmlformats.org/officeDocument/2006/relationships/hyperlink" Target="file:///C:\Users\vlriha\Desktop\&#352;VP%20INFORMATIKA.xlsx" TargetMode="External"/><Relationship Id="rId37" Type="http://schemas.openxmlformats.org/officeDocument/2006/relationships/hyperlink" Target="http://home.pf.jcu.cz/jop/" TargetMode="External"/><Relationship Id="rId40" Type="http://schemas.openxmlformats.org/officeDocument/2006/relationships/hyperlink" Target="https://www.informatika.fraus.cz/informatika-2" TargetMode="External"/><Relationship Id="rId45" Type="http://schemas.openxmlformats.org/officeDocument/2006/relationships/hyperlink" Target="https://www.informatika.fraus.cz/informatika-2" TargetMode="External"/><Relationship Id="rId53" Type="http://schemas.openxmlformats.org/officeDocument/2006/relationships/theme" Target="theme/theme1.xml"/><Relationship Id="rId5" Type="http://schemas.openxmlformats.org/officeDocument/2006/relationships/hyperlink" Target="file:///C:\Users\vlriha\Desktop\&#352;VP%20INFORMATIKA.xlsx" TargetMode="External"/><Relationship Id="rId10" Type="http://schemas.openxmlformats.org/officeDocument/2006/relationships/hyperlink" Target="file:///C:\Users\vlriha\Desktop\&#352;VP%20INFORMATIKA.xlsx" TargetMode="External"/><Relationship Id="rId19" Type="http://schemas.openxmlformats.org/officeDocument/2006/relationships/hyperlink" Target="file:///C:\Users\vlriha\Desktop\&#352;VP%20INFORMATIKA.xlsx" TargetMode="External"/><Relationship Id="rId31" Type="http://schemas.openxmlformats.org/officeDocument/2006/relationships/hyperlink" Target="file:///C:\Users\vlriha\Desktop\&#352;VP%20INFORMATIKA.xlsx" TargetMode="External"/><Relationship Id="rId44" Type="http://schemas.openxmlformats.org/officeDocument/2006/relationships/hyperlink" Target="https://www.informatika.fraus.cz/informatika-1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vlriha\Desktop\&#352;VP%20INFORMATIKA.xlsx" TargetMode="External"/><Relationship Id="rId14" Type="http://schemas.openxmlformats.org/officeDocument/2006/relationships/hyperlink" Target="file:///C:\Users\vlriha\Desktop\&#352;VP%20INFORMATIKA.xlsx" TargetMode="External"/><Relationship Id="rId22" Type="http://schemas.openxmlformats.org/officeDocument/2006/relationships/hyperlink" Target="file:///C:\Users\vlriha\Desktop\&#352;VP%20INFORMATIKA.xlsx" TargetMode="External"/><Relationship Id="rId27" Type="http://schemas.openxmlformats.org/officeDocument/2006/relationships/hyperlink" Target="file:///C:\Users\vlriha\Desktop\&#352;VP%20INFORMATIKA.xlsx" TargetMode="External"/><Relationship Id="rId30" Type="http://schemas.openxmlformats.org/officeDocument/2006/relationships/hyperlink" Target="file:///C:\Users\vlriha\Desktop\&#352;VP%20INFORMATIKA.xlsx" TargetMode="External"/><Relationship Id="rId35" Type="http://schemas.openxmlformats.org/officeDocument/2006/relationships/hyperlink" Target="https://imysleni.cz/ucebnice/zaklady-informatiky-pro-1-stupen-zs" TargetMode="External"/><Relationship Id="rId43" Type="http://schemas.openxmlformats.org/officeDocument/2006/relationships/hyperlink" Target="https://imysleni.cz/ucebnice/zaklady-informatiky-pro-1-stupen-zs" TargetMode="External"/><Relationship Id="rId48" Type="http://schemas.openxmlformats.org/officeDocument/2006/relationships/hyperlink" Target="https://imysleni.cz/ucebnice/zaklady-programovani-ve-scratchi-pro-5-rocnik-zakladni-skoly" TargetMode="External"/><Relationship Id="rId8" Type="http://schemas.openxmlformats.org/officeDocument/2006/relationships/hyperlink" Target="file:///C:\Users\vlriha\Desktop\&#352;VP%20INFORMATIKA.xlsx" TargetMode="External"/><Relationship Id="rId51" Type="http://schemas.openxmlformats.org/officeDocument/2006/relationships/hyperlink" Target="https://www.informatika.fraus.cz/informatika-2" TargetMode="External"/><Relationship Id="rId3" Type="http://schemas.openxmlformats.org/officeDocument/2006/relationships/settings" Target="settings.xml"/><Relationship Id="rId12" Type="http://schemas.openxmlformats.org/officeDocument/2006/relationships/hyperlink" Target="file:///C:\Users\vlriha\Desktop\&#352;VP%20INFORMATIKA.xlsx" TargetMode="External"/><Relationship Id="rId17" Type="http://schemas.openxmlformats.org/officeDocument/2006/relationships/hyperlink" Target="file:///C:\Users\vlriha\Desktop\&#352;VP%20INFORMATIKA.xlsx" TargetMode="External"/><Relationship Id="rId25" Type="http://schemas.openxmlformats.org/officeDocument/2006/relationships/hyperlink" Target="file:///C:\Users\vlriha\Desktop\&#352;VP%20INFORMATIKA.xlsx" TargetMode="External"/><Relationship Id="rId33" Type="http://schemas.openxmlformats.org/officeDocument/2006/relationships/hyperlink" Target="file:///C:\Users\vlriha\Desktop\&#352;VP%20INFORMATIKA.xlsx" TargetMode="External"/><Relationship Id="rId38" Type="http://schemas.openxmlformats.org/officeDocument/2006/relationships/hyperlink" Target="https://decko.ceskatelevize.cz/datova-lhota/ve-skole" TargetMode="External"/><Relationship Id="rId46" Type="http://schemas.openxmlformats.org/officeDocument/2006/relationships/hyperlink" Target="https://imysleni.cz/ucebnice/prace-s-daty-pro-5-az-7-tridu-zakladni-skoly" TargetMode="External"/><Relationship Id="rId20" Type="http://schemas.openxmlformats.org/officeDocument/2006/relationships/hyperlink" Target="file:///C:\Users\vlriha\Desktop\&#352;VP%20INFORMATIKA.xlsx" TargetMode="External"/><Relationship Id="rId41" Type="http://schemas.openxmlformats.org/officeDocument/2006/relationships/hyperlink" Target="https://decko.ceskatelevize.cz/datova-lhota/ve-skole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Users\vlriha\Desktop\&#352;VP%20INFORMATIKA.xlsx" TargetMode="External"/><Relationship Id="rId15" Type="http://schemas.openxmlformats.org/officeDocument/2006/relationships/hyperlink" Target="file:///C:\Users\vlriha\Desktop\&#352;VP%20INFORMATIKA.xlsx" TargetMode="External"/><Relationship Id="rId23" Type="http://schemas.openxmlformats.org/officeDocument/2006/relationships/hyperlink" Target="file:///C:\Users\vlriha\Desktop\&#352;VP%20INFORMATIKA.xlsx" TargetMode="External"/><Relationship Id="rId28" Type="http://schemas.openxmlformats.org/officeDocument/2006/relationships/hyperlink" Target="file:///C:\Users\vlriha\Desktop\&#352;VP%20INFORMATIKA.xlsx" TargetMode="External"/><Relationship Id="rId36" Type="http://schemas.openxmlformats.org/officeDocument/2006/relationships/hyperlink" Target="https://www.albatrosmedia.cz/tituly/12848534/informatika-pro-1-stupen-zakladni-skoly/" TargetMode="External"/><Relationship Id="rId49" Type="http://schemas.openxmlformats.org/officeDocument/2006/relationships/hyperlink" Target="https://imysleni.cz/ucebnice/zaklady-informatiky-pro-1-stupen-zs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11</Pages>
  <Words>2718</Words>
  <Characters>16041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Vlastimil Říha</dc:creator>
  <cp:keywords/>
  <dc:description/>
  <cp:lastModifiedBy>Vlastimil Říha</cp:lastModifiedBy>
  <cp:revision>2</cp:revision>
  <dcterms:created xsi:type="dcterms:W3CDTF">2023-08-23T11:06:00Z</dcterms:created>
  <dcterms:modified xsi:type="dcterms:W3CDTF">2023-08-29T10:32:00Z</dcterms:modified>
</cp:coreProperties>
</file>